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A" w:rsidRPr="00D76A7E" w:rsidRDefault="009C7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E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B102A" w:rsidRPr="00D76A7E" w:rsidRDefault="009C7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B102A" w:rsidRPr="00D76A7E" w:rsidRDefault="00D76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E">
        <w:rPr>
          <w:rFonts w:ascii="Times New Roman" w:hAnsi="Times New Roman" w:cs="Times New Roman"/>
          <w:b/>
          <w:sz w:val="24"/>
          <w:szCs w:val="24"/>
        </w:rPr>
        <w:t xml:space="preserve"> ЛЕНДЕРСКОЕ СЕЛЬСКОЕ </w:t>
      </w:r>
      <w:r w:rsidR="009C7B2B" w:rsidRPr="00D76A7E">
        <w:rPr>
          <w:rFonts w:ascii="Times New Roman" w:hAnsi="Times New Roman" w:cs="Times New Roman"/>
          <w:b/>
          <w:sz w:val="24"/>
          <w:szCs w:val="24"/>
        </w:rPr>
        <w:t>ПОСЕЛЕНИЕ»</w:t>
      </w:r>
    </w:p>
    <w:p w:rsidR="00DB102A" w:rsidRPr="00D76A7E" w:rsidRDefault="00D76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C7B2B" w:rsidRPr="00D76A7E">
        <w:rPr>
          <w:rFonts w:ascii="Times New Roman" w:hAnsi="Times New Roman" w:cs="Times New Roman"/>
          <w:b/>
          <w:sz w:val="24"/>
          <w:szCs w:val="24"/>
        </w:rPr>
        <w:t>ЛЕНДЕРСКОГО ПОСЕЛЕНИЯ</w:t>
      </w:r>
    </w:p>
    <w:p w:rsidR="00DB102A" w:rsidRPr="00D76A7E" w:rsidRDefault="00DB1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02A" w:rsidRPr="00D76A7E" w:rsidRDefault="009C7B2B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76A7E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DB102A" w:rsidRPr="00D76A7E" w:rsidRDefault="00DB102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76A7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 xml:space="preserve">от </w:t>
      </w:r>
      <w:r w:rsidR="009C7B2B" w:rsidRPr="00D76A7E">
        <w:rPr>
          <w:rFonts w:ascii="Times New Roman" w:hAnsi="Times New Roman" w:cs="Times New Roman"/>
          <w:sz w:val="24"/>
          <w:szCs w:val="24"/>
        </w:rPr>
        <w:t>1</w:t>
      </w:r>
      <w:r w:rsidR="009C7B2B" w:rsidRPr="00D76A7E">
        <w:rPr>
          <w:rFonts w:ascii="Times New Roman" w:hAnsi="Times New Roman" w:cs="Times New Roman"/>
          <w:sz w:val="24"/>
          <w:szCs w:val="24"/>
        </w:rPr>
        <w:t>9</w:t>
      </w:r>
      <w:r w:rsidR="0055406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9C7B2B" w:rsidRPr="00D76A7E">
        <w:rPr>
          <w:rFonts w:ascii="Times New Roman" w:hAnsi="Times New Roman" w:cs="Times New Roman"/>
          <w:sz w:val="24"/>
          <w:szCs w:val="24"/>
        </w:rPr>
        <w:t>2025 г.                                                                                   № 151</w:t>
      </w:r>
    </w:p>
    <w:p w:rsidR="00DB102A" w:rsidRPr="00D76A7E" w:rsidRDefault="00DB1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9C7B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6A7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76A7E">
        <w:rPr>
          <w:rFonts w:ascii="Times New Roman" w:hAnsi="Times New Roman" w:cs="Times New Roman"/>
          <w:b/>
          <w:sz w:val="24"/>
          <w:szCs w:val="24"/>
        </w:rPr>
        <w:t>проведении открытого аукциона в электронной форме на право заключения договора купли-продажи муниципального имущества, находящегося в собственности муниципального образования «Лендерское сельское поселение»</w:t>
      </w:r>
    </w:p>
    <w:bookmarkEnd w:id="0"/>
    <w:p w:rsidR="00DB102A" w:rsidRPr="00D76A7E" w:rsidRDefault="00DB102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02A" w:rsidRPr="00D76A7E" w:rsidRDefault="009C7B2B" w:rsidP="00D76A7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7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76A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A7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</w:t>
      </w:r>
      <w:r w:rsidRPr="00D76A7E">
        <w:rPr>
          <w:rFonts w:ascii="Times New Roman" w:hAnsi="Times New Roman" w:cs="Times New Roman"/>
          <w:sz w:val="24"/>
          <w:szCs w:val="24"/>
        </w:rPr>
        <w:t xml:space="preserve">2.2001 № 178-ФЗ «О приватизации государственного и муниципального имущества», </w:t>
      </w:r>
      <w:r w:rsidRPr="00D76A7E">
        <w:rPr>
          <w:rFonts w:ascii="Times New Roman" w:hAnsi="Times New Roman" w:cs="Times New Roman"/>
          <w:spacing w:val="1"/>
          <w:sz w:val="24"/>
          <w:szCs w:val="24"/>
        </w:rPr>
        <w:t>Федеральным законом от 26.07.2006 г. № 135 - ФЗ «О защите конкуренции», постановлением Правительства Российской Федерации от 27 августа 2012 года № 860 «Об организации и проведен</w:t>
      </w:r>
      <w:r w:rsidRPr="00D76A7E">
        <w:rPr>
          <w:rFonts w:ascii="Times New Roman" w:hAnsi="Times New Roman" w:cs="Times New Roman"/>
          <w:spacing w:val="1"/>
          <w:sz w:val="24"/>
          <w:szCs w:val="24"/>
        </w:rPr>
        <w:t xml:space="preserve">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</w:t>
      </w:r>
      <w:r w:rsidRPr="00D76A7E">
        <w:rPr>
          <w:rFonts w:ascii="Times New Roman" w:hAnsi="Times New Roman" w:cs="Times New Roman"/>
          <w:bCs/>
          <w:iCs/>
          <w:sz w:val="24"/>
          <w:szCs w:val="24"/>
        </w:rPr>
        <w:t xml:space="preserve">Решением Совета Лендерского сельского поселения 26 сессии 4 созыва № 60 от 13.03.2020 г.     «Об утверждении прогнозного плана (программы) приватизации муниципального имущества муниципального образования «Лендерское сельское поселение» на 2020-2025 годы»  </w:t>
      </w:r>
      <w:r w:rsidRPr="00D76A7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(в ред. Решения Совета Лендерского сельского поселения 11 сессии 5 созыва № 31 от 20.07.2023 г.), Решением Совета Лендерского сельского поселения 30 сессии 5 созыва      № 77 от 18.08.2025 г. « Об утверждении условий приватизации муниц</w:t>
      </w:r>
      <w:r w:rsidRPr="00D76A7E">
        <w:rPr>
          <w:rFonts w:ascii="Times New Roman" w:hAnsi="Times New Roman" w:cs="Times New Roman"/>
          <w:bCs/>
          <w:iCs/>
          <w:sz w:val="24"/>
          <w:szCs w:val="24"/>
        </w:rPr>
        <w:t xml:space="preserve">ипального имущества», </w:t>
      </w:r>
      <w:r w:rsidRPr="00D7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A7E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D76A7E">
        <w:rPr>
          <w:rFonts w:ascii="Times New Roman" w:eastAsia="Times New Roman CYR" w:hAnsi="Times New Roman" w:cs="Times New Roman"/>
          <w:sz w:val="24"/>
          <w:szCs w:val="24"/>
        </w:rPr>
        <w:t>Лендерского сельского поселения</w:t>
      </w:r>
      <w:r w:rsidRPr="00D7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A7E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D76A7E">
        <w:rPr>
          <w:rFonts w:ascii="Times New Roman" w:hAnsi="Times New Roman" w:cs="Times New Roman"/>
          <w:bCs/>
          <w:sz w:val="24"/>
          <w:szCs w:val="24"/>
        </w:rPr>
        <w:t>:</w:t>
      </w:r>
    </w:p>
    <w:p w:rsidR="00DB102A" w:rsidRPr="00D76A7E" w:rsidRDefault="009C7B2B" w:rsidP="00D76A7E">
      <w:pPr>
        <w:pStyle w:val="ac"/>
        <w:numPr>
          <w:ilvl w:val="0"/>
          <w:numId w:val="1"/>
        </w:numPr>
        <w:ind w:left="0" w:firstLine="0"/>
        <w:jc w:val="both"/>
        <w:rPr>
          <w:bCs/>
          <w:lang w:eastAsia="en-US"/>
        </w:rPr>
      </w:pPr>
      <w:r w:rsidRPr="00D76A7E">
        <w:rPr>
          <w:bCs/>
          <w:lang w:eastAsia="en-US"/>
        </w:rPr>
        <w:t xml:space="preserve">Создать и утвердить состав комиссии по проведению аукциона на право заключения договора купли-продажи муниципального имущества, </w:t>
      </w:r>
      <w:r w:rsidRPr="00D76A7E">
        <w:t xml:space="preserve">находящегося в собственности </w:t>
      </w:r>
      <w:r w:rsidRPr="00D76A7E">
        <w:rPr>
          <w:bCs/>
          <w:iCs/>
        </w:rPr>
        <w:t>муниципального о</w:t>
      </w:r>
      <w:r w:rsidRPr="00D76A7E">
        <w:rPr>
          <w:bCs/>
          <w:iCs/>
        </w:rPr>
        <w:t>бразования «Лендерское сельское поселение»,</w:t>
      </w:r>
      <w:r w:rsidRPr="00D76A7E">
        <w:rPr>
          <w:bCs/>
          <w:lang w:eastAsia="en-US"/>
        </w:rPr>
        <w:t xml:space="preserve"> (далее – комиссия по торгам, Комиссия) в следующем составе: Балаева Елена Борисовна - директор ООО «ПСО «Госзаказ» (по согласованию с ней), Балаев Борис Викторович – исполнительный директор ООО «ПСО «Госзаказ» (п</w:t>
      </w:r>
      <w:r w:rsidRPr="00D76A7E">
        <w:rPr>
          <w:bCs/>
          <w:lang w:eastAsia="en-US"/>
        </w:rPr>
        <w:t>о согласованию с ним), Василевская Тамара Александровна – ведущий специалист ООО «ПСО «Госз</w:t>
      </w:r>
      <w:r w:rsidR="00D76A7E" w:rsidRPr="00D76A7E">
        <w:rPr>
          <w:bCs/>
          <w:lang w:eastAsia="en-US"/>
        </w:rPr>
        <w:t xml:space="preserve">аказ» (по согласованию с ней), </w:t>
      </w:r>
      <w:r w:rsidRPr="00D76A7E">
        <w:rPr>
          <w:bCs/>
          <w:lang w:eastAsia="en-US"/>
        </w:rPr>
        <w:t xml:space="preserve">Горшкова Светлана Георгиевна – ведущий специалист ООО «ПСО «Госзаказ» (по согласованию с ней), Мезенцева Светлана Максимовна - глава </w:t>
      </w:r>
      <w:r w:rsidRPr="00D76A7E">
        <w:rPr>
          <w:rFonts w:eastAsia="Times New Roman CYR"/>
        </w:rPr>
        <w:t>Лендерского сельского поселения</w:t>
      </w:r>
      <w:r w:rsidRPr="00D76A7E">
        <w:t>.</w:t>
      </w:r>
    </w:p>
    <w:p w:rsidR="00DB102A" w:rsidRPr="00D76A7E" w:rsidRDefault="009C7B2B" w:rsidP="00D76A7E">
      <w:pPr>
        <w:pStyle w:val="ac"/>
        <w:numPr>
          <w:ilvl w:val="0"/>
          <w:numId w:val="1"/>
        </w:numPr>
        <w:ind w:left="0" w:firstLine="0"/>
        <w:jc w:val="both"/>
        <w:rPr>
          <w:bCs/>
        </w:rPr>
      </w:pPr>
      <w:r w:rsidRPr="00D76A7E">
        <w:rPr>
          <w:lang w:eastAsia="en-US"/>
        </w:rPr>
        <w:t xml:space="preserve">Комиссии по торгам провести процедуру открытого аукциона в электронной форме по продаже муниципального имущества, находящегося в собственности </w:t>
      </w:r>
      <w:r w:rsidRPr="00D76A7E">
        <w:rPr>
          <w:bCs/>
          <w:iCs/>
        </w:rPr>
        <w:t>муниципального образования «Лендерское сельское поселение»</w:t>
      </w:r>
      <w:r w:rsidRPr="00D76A7E">
        <w:rPr>
          <w:lang w:eastAsia="en-US"/>
        </w:rPr>
        <w:t xml:space="preserve">: </w:t>
      </w:r>
      <w:r w:rsidRPr="00D76A7E">
        <w:t>нежилое здание продо</w:t>
      </w:r>
      <w:r w:rsidRPr="00D76A7E">
        <w:t>вольственного магазина (кадастровый номер 10:19:0110101:111), общей площадью 152,6 кв.м., расположенное по адресу: Республика Карелия, р-н Муезерский, п. Мотко,                        ул. Комсомольская, д. 17, с земельным участком (кадастровый номер 10:19:</w:t>
      </w:r>
      <w:r w:rsidRPr="00D76A7E">
        <w:t>0110101:427), общей площадью 526 +/-8 кв.м., расположенным по адресу: Российская Федерация, Республика Карелия, Муезерский муниципальный район, Лендерское сельское поселение, п. Мотко.</w:t>
      </w:r>
    </w:p>
    <w:p w:rsidR="00DB102A" w:rsidRPr="00D76A7E" w:rsidRDefault="009C7B2B" w:rsidP="00D76A7E">
      <w:pPr>
        <w:pStyle w:val="ac"/>
        <w:numPr>
          <w:ilvl w:val="0"/>
          <w:numId w:val="1"/>
        </w:numPr>
        <w:ind w:left="0" w:firstLine="0"/>
        <w:jc w:val="both"/>
        <w:rPr>
          <w:bCs/>
        </w:rPr>
      </w:pPr>
      <w:r w:rsidRPr="00D76A7E">
        <w:rPr>
          <w:bCs/>
        </w:rPr>
        <w:t>Комиссии при проведении аукциона руководствоваться законодательством Ро</w:t>
      </w:r>
      <w:r w:rsidRPr="00D76A7E">
        <w:rPr>
          <w:bCs/>
        </w:rPr>
        <w:t xml:space="preserve">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</w:t>
      </w:r>
      <w:r w:rsidRPr="00D76A7E">
        <w:rPr>
          <w:bCs/>
        </w:rPr>
        <w:t>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DB102A" w:rsidRPr="00D76A7E" w:rsidRDefault="009C7B2B" w:rsidP="00D76A7E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lastRenderedPageBreak/>
        <w:t>Утверд</w:t>
      </w:r>
      <w:r w:rsidRPr="00D76A7E">
        <w:rPr>
          <w:rFonts w:ascii="Times New Roman" w:hAnsi="Times New Roman" w:cs="Times New Roman"/>
          <w:sz w:val="24"/>
          <w:szCs w:val="24"/>
        </w:rPr>
        <w:t>ить сообщение о проведении открытого аукциона в электронной форме и документацию об открытом аукционе в электронной форме согласно Приложению № 1 и Приложению № 2.</w:t>
      </w:r>
    </w:p>
    <w:p w:rsidR="00DB102A" w:rsidRPr="00D76A7E" w:rsidRDefault="009C7B2B" w:rsidP="00D76A7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>5.Разместить сообщение о проведении аукциона и документацию аукциона на Официальном сайте Ро</w:t>
      </w:r>
      <w:r w:rsidRPr="00D76A7E">
        <w:rPr>
          <w:rFonts w:ascii="Times New Roman" w:hAnsi="Times New Roman" w:cs="Times New Roman"/>
          <w:sz w:val="24"/>
          <w:szCs w:val="24"/>
        </w:rPr>
        <w:t>ссийской Федерации в сети Интернет</w:t>
      </w:r>
      <w:r w:rsidRPr="00D76A7E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hyperlink r:id="rId8" w:history="1">
        <w:r w:rsidRPr="00D76A7E">
          <w:rPr>
            <w:rStyle w:val="a4"/>
            <w:rFonts w:ascii="Times New Roman" w:eastAsia="Times New Roman CYR" w:hAnsi="Times New Roman" w:cs="Times New Roman"/>
            <w:sz w:val="24"/>
            <w:szCs w:val="24"/>
          </w:rPr>
          <w:t>https://torgi.gov.ru</w:t>
        </w:r>
      </w:hyperlink>
      <w:r w:rsidRPr="00D76A7E">
        <w:rPr>
          <w:rFonts w:ascii="Times New Roman" w:eastAsia="Times New Roman CYR" w:hAnsi="Times New Roman" w:cs="Times New Roman"/>
          <w:sz w:val="24"/>
          <w:szCs w:val="24"/>
        </w:rPr>
        <w:t xml:space="preserve"> (ГИСТорги), </w:t>
      </w:r>
      <w:r w:rsidRPr="00D76A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на официальном сайте Муезерского муниципального района </w:t>
      </w:r>
      <w:r w:rsidRPr="00D76A7E">
        <w:rPr>
          <w:rFonts w:ascii="Times New Roman" w:eastAsia="Calibri" w:hAnsi="Times New Roman" w:cs="Times New Roman"/>
          <w:sz w:val="24"/>
          <w:szCs w:val="24"/>
        </w:rPr>
        <w:t xml:space="preserve">с адресом доступа - </w:t>
      </w:r>
      <w:r w:rsidRPr="00D76A7E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D76A7E">
        <w:rPr>
          <w:rFonts w:ascii="Times New Roman" w:eastAsia="Calibri" w:hAnsi="Times New Roman" w:cs="Times New Roman"/>
          <w:sz w:val="24"/>
          <w:szCs w:val="24"/>
        </w:rPr>
        <w:t>://</w:t>
      </w:r>
      <w:r w:rsidRPr="00D76A7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76A7E">
        <w:rPr>
          <w:rFonts w:ascii="Times New Roman" w:eastAsia="Calibri" w:hAnsi="Times New Roman" w:cs="Times New Roman"/>
          <w:sz w:val="24"/>
          <w:szCs w:val="24"/>
        </w:rPr>
        <w:t>.</w:t>
      </w:r>
      <w:r w:rsidRPr="00D76A7E">
        <w:rPr>
          <w:rFonts w:ascii="Times New Roman" w:eastAsia="Calibri" w:hAnsi="Times New Roman" w:cs="Times New Roman"/>
          <w:sz w:val="24"/>
          <w:szCs w:val="24"/>
          <w:lang w:val="en-US"/>
        </w:rPr>
        <w:t>muezersky</w:t>
      </w:r>
      <w:r w:rsidRPr="00D76A7E">
        <w:rPr>
          <w:rFonts w:ascii="Times New Roman" w:eastAsia="Calibri" w:hAnsi="Times New Roman" w:cs="Times New Roman"/>
          <w:sz w:val="24"/>
          <w:szCs w:val="24"/>
        </w:rPr>
        <w:t>.</w:t>
      </w:r>
      <w:r w:rsidRPr="00D76A7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D76A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 страница «Лендерское сельское поселение»; </w:t>
      </w:r>
      <w:r w:rsidRPr="00D76A7E">
        <w:rPr>
          <w:rFonts w:ascii="Times New Roman" w:eastAsia="Calibri" w:hAnsi="Times New Roman" w:cs="Times New Roman"/>
          <w:sz w:val="24"/>
          <w:szCs w:val="24"/>
        </w:rPr>
        <w:t>опубликовать в газете «Муезерсклес».</w:t>
      </w:r>
    </w:p>
    <w:p w:rsidR="00DB102A" w:rsidRPr="00D76A7E" w:rsidRDefault="009C7B2B" w:rsidP="00D76A7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>6.Комиссии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DB102A" w:rsidRPr="00D76A7E" w:rsidRDefault="009C7B2B" w:rsidP="00D76A7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 xml:space="preserve">7.Разместить информацию об итогах аукциона на официальном </w:t>
      </w:r>
      <w:r w:rsidRPr="00D76A7E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D76A7E">
        <w:rPr>
          <w:rFonts w:ascii="Times New Roman" w:eastAsia="Times New Roman CYR" w:hAnsi="Times New Roman" w:cs="Times New Roman"/>
          <w:sz w:val="24"/>
          <w:szCs w:val="24"/>
        </w:rPr>
        <w:t xml:space="preserve"> https://torgi.gov.ru, ГИСТорги), </w:t>
      </w:r>
      <w:r w:rsidRPr="00D76A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6A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официальном сайте Муезерского муниципального района </w:t>
      </w:r>
      <w:r w:rsidRPr="00D76A7E">
        <w:rPr>
          <w:rFonts w:ascii="Times New Roman" w:eastAsia="Calibri" w:hAnsi="Times New Roman" w:cs="Times New Roman"/>
          <w:sz w:val="24"/>
          <w:szCs w:val="24"/>
        </w:rPr>
        <w:t xml:space="preserve">с адресом доступа - </w:t>
      </w:r>
      <w:hyperlink r:id="rId9" w:history="1"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muezersky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D76A7E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76A7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страница «Лендерское сельское поселение», </w:t>
      </w:r>
      <w:r w:rsidRPr="00D76A7E">
        <w:rPr>
          <w:rFonts w:ascii="Times New Roman" w:eastAsia="Calibri" w:hAnsi="Times New Roman" w:cs="Times New Roman"/>
          <w:sz w:val="24"/>
          <w:szCs w:val="24"/>
        </w:rPr>
        <w:t>опуб</w:t>
      </w:r>
      <w:r w:rsidRPr="00D76A7E">
        <w:rPr>
          <w:rFonts w:ascii="Times New Roman" w:hAnsi="Times New Roman" w:cs="Times New Roman"/>
          <w:sz w:val="24"/>
          <w:szCs w:val="24"/>
        </w:rPr>
        <w:t>ликовать в газете «Муезерскле</w:t>
      </w:r>
      <w:r w:rsidRPr="00D76A7E">
        <w:rPr>
          <w:rFonts w:ascii="Times New Roman" w:hAnsi="Times New Roman" w:cs="Times New Roman"/>
          <w:sz w:val="24"/>
          <w:szCs w:val="24"/>
        </w:rPr>
        <w:t>с»  в сроки, установленные действующим законодательством Российской Федерации.</w:t>
      </w:r>
    </w:p>
    <w:p w:rsidR="00DB102A" w:rsidRPr="00D76A7E" w:rsidRDefault="009C7B2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>8.Контроль над исполнением данного постановления оставляю за собой.</w:t>
      </w:r>
    </w:p>
    <w:p w:rsidR="00DB102A" w:rsidRPr="00D76A7E" w:rsidRDefault="00DB102A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9C7B2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 xml:space="preserve"> Приложения:</w:t>
      </w: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9C7B2B">
      <w:pPr>
        <w:jc w:val="left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>Приложения:</w:t>
      </w:r>
    </w:p>
    <w:p w:rsidR="00DB102A" w:rsidRPr="00D76A7E" w:rsidRDefault="009C7B2B" w:rsidP="00D76A7E">
      <w:pPr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 xml:space="preserve">1. </w:t>
      </w:r>
      <w:r w:rsidRPr="00D76A7E">
        <w:rPr>
          <w:rFonts w:ascii="Times New Roman" w:hAnsi="Times New Roman" w:cs="Times New Roman"/>
          <w:bCs/>
          <w:sz w:val="24"/>
          <w:szCs w:val="24"/>
        </w:rPr>
        <w:t xml:space="preserve">Информационное сообщение (извещение) о проведении открытого аукциона в </w:t>
      </w:r>
      <w:r w:rsidRPr="00D76A7E">
        <w:rPr>
          <w:rFonts w:ascii="Times New Roman" w:hAnsi="Times New Roman" w:cs="Times New Roman"/>
          <w:bCs/>
          <w:sz w:val="24"/>
          <w:szCs w:val="24"/>
        </w:rPr>
        <w:t>электронной форме №1ПИ по продаже муниципального имущества, находящегося в собственности муниципального образования «Лендерское сельское поселение»</w:t>
      </w:r>
      <w:r w:rsidRPr="00D76A7E">
        <w:rPr>
          <w:rFonts w:ascii="Times New Roman" w:hAnsi="Times New Roman" w:cs="Times New Roman"/>
          <w:sz w:val="24"/>
          <w:szCs w:val="24"/>
        </w:rPr>
        <w:t>.</w:t>
      </w:r>
    </w:p>
    <w:p w:rsidR="00DB102A" w:rsidRPr="00D76A7E" w:rsidRDefault="009C7B2B" w:rsidP="00D76A7E">
      <w:pPr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>2. ДОКУМЕНТАЦИЯ ОБ АУКЦИОНЕ В ЭЛЕКТРОННОЙ ФОРМЕ №1ПИ по проведению открытого аукциона в электронной форме (</w:t>
      </w:r>
      <w:r w:rsidRPr="00D76A7E">
        <w:rPr>
          <w:rFonts w:ascii="Times New Roman" w:hAnsi="Times New Roman" w:cs="Times New Roman"/>
          <w:sz w:val="24"/>
          <w:szCs w:val="24"/>
        </w:rPr>
        <w:t>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«Лендерское сельское поселение».</w:t>
      </w:r>
    </w:p>
    <w:p w:rsidR="00DB102A" w:rsidRPr="00D76A7E" w:rsidRDefault="00DB102A">
      <w:pPr>
        <w:jc w:val="lef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B102A" w:rsidRPr="00D76A7E" w:rsidRDefault="009C7B2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76A7E">
        <w:rPr>
          <w:rFonts w:ascii="Times New Roman" w:eastAsia="Times New Roman CYR" w:hAnsi="Times New Roman" w:cs="Times New Roman"/>
          <w:sz w:val="24"/>
          <w:szCs w:val="24"/>
        </w:rPr>
        <w:t>Лендерского сельского поселения</w:t>
      </w:r>
      <w:r w:rsidRPr="00D76A7E">
        <w:rPr>
          <w:rFonts w:ascii="Times New Roman" w:hAnsi="Times New Roman" w:cs="Times New Roman"/>
          <w:sz w:val="24"/>
          <w:szCs w:val="24"/>
        </w:rPr>
        <w:t xml:space="preserve">                                              С.М.</w:t>
      </w:r>
      <w:r w:rsidR="00D76A7E" w:rsidRPr="00D76A7E">
        <w:rPr>
          <w:rFonts w:ascii="Times New Roman" w:hAnsi="Times New Roman" w:cs="Times New Roman"/>
          <w:sz w:val="24"/>
          <w:szCs w:val="24"/>
        </w:rPr>
        <w:t xml:space="preserve"> </w:t>
      </w:r>
      <w:r w:rsidRPr="00D76A7E">
        <w:rPr>
          <w:rFonts w:ascii="Times New Roman" w:hAnsi="Times New Roman" w:cs="Times New Roman"/>
          <w:sz w:val="24"/>
          <w:szCs w:val="24"/>
        </w:rPr>
        <w:t>Мезенцева</w:t>
      </w: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tabs>
          <w:tab w:val="right" w:pos="963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A" w:rsidRPr="00D76A7E" w:rsidRDefault="00DB102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A" w:rsidRPr="00D76A7E" w:rsidRDefault="00DB102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A" w:rsidRPr="00D76A7E" w:rsidRDefault="00DB102A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ind w:firstLine="0"/>
        <w:jc w:val="left"/>
        <w:rPr>
          <w:rFonts w:ascii="Times New Roman" w:hAnsi="Times New Roman" w:cs="Times New Roman"/>
        </w:rPr>
      </w:pPr>
    </w:p>
    <w:p w:rsidR="00DB102A" w:rsidRDefault="00DB102A">
      <w:pPr>
        <w:ind w:firstLine="0"/>
        <w:jc w:val="left"/>
        <w:rPr>
          <w:rFonts w:ascii="Times New Roman" w:hAnsi="Times New Roman" w:cs="Times New Roman"/>
        </w:rPr>
      </w:pPr>
    </w:p>
    <w:p w:rsidR="00D76A7E" w:rsidRDefault="00D76A7E">
      <w:pPr>
        <w:ind w:firstLine="0"/>
        <w:jc w:val="left"/>
        <w:rPr>
          <w:rFonts w:ascii="Times New Roman" w:hAnsi="Times New Roman" w:cs="Times New Roman"/>
        </w:rPr>
      </w:pPr>
    </w:p>
    <w:p w:rsidR="00D76A7E" w:rsidRDefault="00D76A7E">
      <w:pPr>
        <w:ind w:firstLine="0"/>
        <w:jc w:val="left"/>
        <w:rPr>
          <w:rFonts w:ascii="Times New Roman" w:hAnsi="Times New Roman" w:cs="Times New Roman"/>
        </w:rPr>
      </w:pPr>
    </w:p>
    <w:p w:rsidR="00D76A7E" w:rsidRDefault="00D76A7E">
      <w:pPr>
        <w:ind w:firstLine="0"/>
        <w:jc w:val="left"/>
        <w:rPr>
          <w:rFonts w:ascii="Times New Roman" w:hAnsi="Times New Roman" w:cs="Times New Roman"/>
        </w:rPr>
      </w:pPr>
    </w:p>
    <w:p w:rsidR="00D76A7E" w:rsidRDefault="00D76A7E">
      <w:pPr>
        <w:ind w:firstLine="0"/>
        <w:jc w:val="left"/>
        <w:rPr>
          <w:rFonts w:ascii="Times New Roman" w:hAnsi="Times New Roman" w:cs="Times New Roman"/>
        </w:rPr>
      </w:pPr>
    </w:p>
    <w:p w:rsidR="00D76A7E" w:rsidRPr="00D76A7E" w:rsidRDefault="00D76A7E">
      <w:pPr>
        <w:ind w:firstLine="0"/>
        <w:jc w:val="left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9C7B2B">
      <w:pPr>
        <w:tabs>
          <w:tab w:val="left" w:pos="567"/>
        </w:tabs>
        <w:jc w:val="right"/>
        <w:rPr>
          <w:rFonts w:ascii="Times New Roman" w:hAnsi="Times New Roman" w:cs="Times New Roman"/>
          <w:b/>
          <w:bCs/>
        </w:rPr>
      </w:pPr>
      <w:bookmarkStart w:id="1" w:name="_Hlk14249365"/>
      <w:r w:rsidRPr="00D76A7E">
        <w:rPr>
          <w:rFonts w:ascii="Times New Roman" w:hAnsi="Times New Roman" w:cs="Times New Roman"/>
          <w:b/>
          <w:bCs/>
        </w:rPr>
        <w:lastRenderedPageBreak/>
        <w:t>Приложение № 1</w:t>
      </w:r>
    </w:p>
    <w:bookmarkEnd w:id="1"/>
    <w:p w:rsidR="00DB102A" w:rsidRPr="00D76A7E" w:rsidRDefault="00DB102A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>Постановлением Администрации Лендерского сельского поселения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 xml:space="preserve"> от «18 » августа 2025 г. № 151</w:t>
      </w:r>
    </w:p>
    <w:p w:rsidR="00DB102A" w:rsidRPr="00D76A7E" w:rsidRDefault="00DB102A">
      <w:pPr>
        <w:tabs>
          <w:tab w:val="left" w:pos="567"/>
        </w:tabs>
        <w:jc w:val="right"/>
        <w:rPr>
          <w:rFonts w:ascii="Times New Roman" w:eastAsia="Times New Roman" w:hAnsi="Times New Roman" w:cs="Times New Roman"/>
        </w:rPr>
      </w:pP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 xml:space="preserve">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 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муниципального образования «Лендерское сельское поселение»</w:t>
      </w:r>
    </w:p>
    <w:p w:rsidR="00DB102A" w:rsidRPr="00D76A7E" w:rsidRDefault="00DB102A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D76A7E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</w:t>
      </w:r>
      <w:r w:rsidRPr="00D76A7E">
        <w:rPr>
          <w:rFonts w:cs="Times New Roman"/>
          <w:b/>
          <w:bCs/>
          <w:sz w:val="22"/>
          <w:szCs w:val="22"/>
          <w:lang w:val="ru-RU"/>
        </w:rPr>
        <w:t xml:space="preserve">рме в соответствии с </w:t>
      </w:r>
      <w:bookmarkStart w:id="6" w:name="_Hlk12602176"/>
      <w:r w:rsidRPr="00D76A7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</w:t>
      </w:r>
      <w:r w:rsidRPr="00D76A7E">
        <w:rPr>
          <w:rFonts w:cs="Times New Roman"/>
          <w:b/>
          <w:bCs/>
          <w:sz w:val="22"/>
          <w:szCs w:val="22"/>
          <w:lang w:val="ru-RU"/>
        </w:rPr>
        <w:t>одажи государственного или муниципального имущества в электронной форме)</w:t>
      </w:r>
      <w:bookmarkEnd w:id="6"/>
      <w:r w:rsidRPr="00D76A7E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76A7E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</w:t>
      </w:r>
      <w:r w:rsidRPr="00D76A7E">
        <w:rPr>
          <w:rFonts w:cs="Times New Roman"/>
          <w:b/>
          <w:bCs/>
          <w:sz w:val="22"/>
          <w:szCs w:val="22"/>
          <w:lang w:val="ru-RU"/>
        </w:rPr>
        <w:t>ная площадка).</w:t>
      </w:r>
    </w:p>
    <w:p w:rsidR="00DB102A" w:rsidRPr="00D76A7E" w:rsidRDefault="009C7B2B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76A7E">
        <w:rPr>
          <w:rFonts w:ascii="Times New Roman" w:hAnsi="Times New Roman" w:cs="Times New Roman"/>
          <w:bCs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</w:t>
      </w:r>
      <w:r w:rsidRPr="00D76A7E">
        <w:rPr>
          <w:rFonts w:ascii="Times New Roman" w:hAnsi="Times New Roman" w:cs="Times New Roman"/>
          <w:bCs/>
        </w:rPr>
        <w:t>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DB102A" w:rsidRPr="00D76A7E" w:rsidRDefault="009C7B2B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76A7E">
        <w:rPr>
          <w:rFonts w:ascii="Times New Roman" w:eastAsia="Times New Roman" w:hAnsi="Times New Roman" w:cs="Times New Roman"/>
          <w:bCs/>
          <w:lang w:eastAsia="ru-RU"/>
        </w:rPr>
        <w:t xml:space="preserve">Для получения регистрации на </w:t>
      </w:r>
      <w:r w:rsidRPr="00D76A7E">
        <w:rPr>
          <w:rFonts w:ascii="Times New Roman" w:eastAsia="Times New Roman" w:hAnsi="Times New Roman" w:cs="Times New Roman"/>
          <w:bCs/>
          <w:lang w:eastAsia="ru-RU"/>
        </w:rPr>
        <w:t xml:space="preserve">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</w:t>
      </w:r>
      <w:r w:rsidRPr="00D76A7E">
        <w:rPr>
          <w:rFonts w:ascii="Times New Roman" w:eastAsia="Times New Roman" w:hAnsi="Times New Roman" w:cs="Times New Roman"/>
          <w:bCs/>
          <w:lang w:eastAsia="ru-RU"/>
        </w:rPr>
        <w:t>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</w:t>
      </w:r>
      <w:r w:rsidRPr="00D76A7E">
        <w:rPr>
          <w:rFonts w:ascii="Times New Roman" w:eastAsia="Times New Roman" w:hAnsi="Times New Roman" w:cs="Times New Roman"/>
          <w:bCs/>
          <w:lang w:eastAsia="ru-RU"/>
        </w:rPr>
        <w:t>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</w:t>
      </w:r>
      <w:r w:rsidR="00D76A7E">
        <w:rPr>
          <w:rFonts w:ascii="Times New Roman" w:eastAsia="Times New Roman" w:hAnsi="Times New Roman" w:cs="Times New Roman"/>
          <w:bCs/>
          <w:lang w:eastAsia="ru-RU"/>
        </w:rPr>
        <w:t xml:space="preserve"> уведомление о принятом решении.</w:t>
      </w:r>
    </w:p>
    <w:bookmarkEnd w:id="3"/>
    <w:p w:rsidR="00DB102A" w:rsidRPr="00D76A7E" w:rsidRDefault="00DB102A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Собств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D76A7E">
        <w:rPr>
          <w:rFonts w:eastAsia="Times New Roman CYR" w:cs="Times New Roman"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D76A7E">
        <w:rPr>
          <w:rFonts w:eastAsia="Times New Roman CYR" w:cs="Times New Roman"/>
          <w:sz w:val="22"/>
          <w:szCs w:val="22"/>
          <w:lang w:val="ru-RU"/>
        </w:rPr>
        <w:t>Лендерского сельского поселен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26 сессии 4 созыва №60 от 13.03.2020 г. «Об утверждении прогнозного плана (программы) приватизации муниципального имущества муниципального образования «Лендерское сельское поселение» на 2020-2025 годы</w:t>
      </w:r>
      <w:r w:rsidRPr="00D76A7E">
        <w:rPr>
          <w:rFonts w:eastAsia="Times New Roman CYR" w:cs="Times New Roman"/>
          <w:sz w:val="22"/>
          <w:szCs w:val="22"/>
          <w:lang w:val="ru-RU"/>
        </w:rPr>
        <w:t>» (в ред. Решения Совета Лендерского сельского поселе</w:t>
      </w:r>
      <w:r w:rsidRPr="00D76A7E">
        <w:rPr>
          <w:rFonts w:eastAsia="Times New Roman CYR" w:cs="Times New Roman"/>
          <w:sz w:val="22"/>
          <w:szCs w:val="22"/>
          <w:lang w:val="ru-RU"/>
        </w:rPr>
        <w:t>ния 11 сессии 5 созыва №31 от 20.07.2023 г.)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, Решением Совета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Лендерского сельского поселения </w:t>
      </w:r>
      <w:r w:rsidRPr="00D76A7E">
        <w:rPr>
          <w:rFonts w:eastAsia="Times New Roman CYR" w:cs="Times New Roman"/>
          <w:sz w:val="22"/>
          <w:szCs w:val="22"/>
          <w:lang w:val="ru-RU"/>
        </w:rPr>
        <w:t>30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сессии 5 созыва №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D76A7E">
        <w:rPr>
          <w:rFonts w:cs="Times New Roman"/>
          <w:bCs/>
          <w:iCs/>
          <w:sz w:val="22"/>
          <w:szCs w:val="22"/>
          <w:lang w:val="ru-RU"/>
        </w:rPr>
        <w:t>7</w:t>
      </w:r>
      <w:r w:rsidRPr="00D76A7E">
        <w:rPr>
          <w:rFonts w:cs="Times New Roman"/>
          <w:bCs/>
          <w:iCs/>
          <w:sz w:val="22"/>
          <w:szCs w:val="22"/>
          <w:lang w:val="ru-RU"/>
        </w:rPr>
        <w:t>7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от </w:t>
      </w:r>
      <w:r w:rsidRPr="00D76A7E">
        <w:rPr>
          <w:rFonts w:cs="Times New Roman"/>
          <w:bCs/>
          <w:iCs/>
          <w:sz w:val="22"/>
          <w:szCs w:val="22"/>
          <w:lang w:val="ru-RU"/>
        </w:rPr>
        <w:t>18</w:t>
      </w:r>
      <w:r w:rsidRPr="00D76A7E">
        <w:rPr>
          <w:rFonts w:cs="Times New Roman"/>
          <w:bCs/>
          <w:iCs/>
          <w:sz w:val="22"/>
          <w:szCs w:val="22"/>
          <w:lang w:val="ru-RU"/>
        </w:rPr>
        <w:t>.0</w:t>
      </w:r>
      <w:r w:rsidRPr="00D76A7E">
        <w:rPr>
          <w:rFonts w:cs="Times New Roman"/>
          <w:bCs/>
          <w:iCs/>
          <w:sz w:val="22"/>
          <w:szCs w:val="22"/>
          <w:lang w:val="ru-RU"/>
        </w:rPr>
        <w:t>8</w:t>
      </w:r>
      <w:r w:rsidRPr="00D76A7E">
        <w:rPr>
          <w:rFonts w:cs="Times New Roman"/>
          <w:bCs/>
          <w:iCs/>
          <w:sz w:val="22"/>
          <w:szCs w:val="22"/>
          <w:lang w:val="ru-RU"/>
        </w:rPr>
        <w:t>.2025 г. «Об утверждении условий приватизации муниципального имущества»</w:t>
      </w:r>
      <w:r w:rsidRPr="00D76A7E">
        <w:rPr>
          <w:rFonts w:cs="Times New Roman"/>
          <w:bCs/>
          <w:iCs/>
          <w:sz w:val="22"/>
          <w:szCs w:val="22"/>
          <w:lang w:val="ru-RU"/>
        </w:rPr>
        <w:t>,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извещает о проведении открытого аукциона в электронной фо</w:t>
      </w:r>
      <w:r w:rsidRPr="00D76A7E">
        <w:rPr>
          <w:rFonts w:cs="Times New Roman"/>
          <w:bCs/>
          <w:iCs/>
          <w:sz w:val="22"/>
          <w:szCs w:val="22"/>
          <w:lang w:val="ru-RU"/>
        </w:rPr>
        <w:t>рме по продаже муниципального имущества.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7" w:name="_Hlk12600178"/>
      <w:bookmarkStart w:id="8" w:name="_Hlk28362632"/>
      <w:r w:rsidRPr="00D76A7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D76A7E">
        <w:rPr>
          <w:rFonts w:cs="Times New Roman"/>
          <w:sz w:val="22"/>
          <w:szCs w:val="22"/>
          <w:lang w:val="ru-RU"/>
        </w:rPr>
        <w:t xml:space="preserve"> 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sz w:val="22"/>
          <w:szCs w:val="22"/>
          <w:lang w:val="ru-RU"/>
        </w:rPr>
        <w:t>, ИНН: 1019003102, КПП: 101901001, адрес: 186985, Республика Карелия, р-н Муезерский, п. Лендеры, ул. Северная, д. 13, е-mail: bondar.lend@mail.ru,</w:t>
      </w:r>
      <w:r w:rsidRPr="00D76A7E">
        <w:rPr>
          <w:rFonts w:cs="Times New Roman"/>
          <w:sz w:val="22"/>
          <w:szCs w:val="22"/>
          <w:lang w:val="ru-RU"/>
        </w:rPr>
        <w:t xml:space="preserve"> тел.: 8 (81455) 49590, контактное лицо - Мезенцева Светлана Максимовна</w:t>
      </w:r>
      <w:r w:rsidRPr="00D76A7E">
        <w:rPr>
          <w:rFonts w:cs="Times New Roman"/>
          <w:bCs/>
          <w:iCs/>
          <w:sz w:val="22"/>
          <w:szCs w:val="22"/>
          <w:lang w:val="ru-RU"/>
        </w:rPr>
        <w:t>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D76A7E">
        <w:rPr>
          <w:rFonts w:eastAsia="Times New Roman" w:cs="Times New Roman"/>
          <w:sz w:val="22"/>
          <w:szCs w:val="22"/>
          <w:lang w:val="ru-RU"/>
        </w:rPr>
        <w:t>» (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D76A7E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D76A7E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7"/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Сведения об объектах прод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ажи (место расположения, описание и технические характеристики муниципального имущества (далее также 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9" w:name="_Hlk12600227"/>
      <w:r w:rsidRPr="00D76A7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D76A7E">
        <w:rPr>
          <w:rFonts w:eastAsia="Times New Roman" w:cs="Times New Roman"/>
          <w:b/>
          <w:sz w:val="22"/>
          <w:szCs w:val="22"/>
          <w:lang w:val="ru-RU"/>
        </w:rPr>
        <w:lastRenderedPageBreak/>
        <w:t>ЛОТ №1:</w:t>
      </w:r>
      <w:bookmarkStart w:id="10" w:name="_Hlk25657568"/>
      <w:r w:rsidRPr="00D76A7E">
        <w:rPr>
          <w:rFonts w:eastAsia="Times New Roman" w:cs="Times New Roman"/>
          <w:b/>
          <w:sz w:val="22"/>
          <w:szCs w:val="22"/>
          <w:lang w:val="ru-RU"/>
        </w:rPr>
        <w:t xml:space="preserve"> нежилое здание продовольственного магазина (кадастровый номер 10:19:0110101:111), общей площадью 152,6 кв.м., рас</w:t>
      </w:r>
      <w:r w:rsidRPr="00D76A7E">
        <w:rPr>
          <w:rFonts w:eastAsia="Times New Roman" w:cs="Times New Roman"/>
          <w:b/>
          <w:sz w:val="22"/>
          <w:szCs w:val="22"/>
          <w:lang w:val="ru-RU"/>
        </w:rPr>
        <w:t>положенное по адресу: Республика Карелия, р-н Муезерский, п. Мотко, ул. Комсомольская, д. 17, с земельным участком (кадастровый номер 10:19:0110101:427), общей площадью 526 +/-8 кв.м., расположенным по адресу: Российская Федерация, Республика Карелия, Муез</w:t>
      </w:r>
      <w:r w:rsidRPr="00D76A7E">
        <w:rPr>
          <w:rFonts w:eastAsia="Times New Roman" w:cs="Times New Roman"/>
          <w:b/>
          <w:sz w:val="22"/>
          <w:szCs w:val="22"/>
          <w:lang w:val="ru-RU"/>
        </w:rPr>
        <w:t>ерский муниципальный район, Лендерское сельское поселение, п. Мотко.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D76A7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D76A7E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563"/>
      </w:tblGrid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нежилое здание продовольственного магазина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10:19:0110101:111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общая 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площадь, кв.м.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152,6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Муезерский, п. Мотко, ул. Комсомольская, д. 17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рубленые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1965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муниципальное образование «Лендерское сельское поселение», 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10:19:0110101:111-10/046/2023-1 11.07.2023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 – печное, электричество - центральное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требуется косметический ремонт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земельный участок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10:19:0110101:427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общая площадь, 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кв.м.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526 +/-8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Муезерский муниципальный район, Лендерское сельское поселение, п. Мотко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категория земель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виды разрешенного использования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«Земельные насаждения декоративные и объекты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 ландшафтного дизайна; Отдельно стоящие и встроенно-пристроенные объекты: бытового обслуживания, общественного питания, торговли продовольственными и промышленными товарами, аптеки, временные объекты торговли продовольственными и промышленными товарами пов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седневного спроса без торгового зала и с площадью торгового зала не более 80 кв. м.  Территориальная зона О1. Зона делового, общественного и коммерческого назначения».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10:19:0110101:111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«Лендерское сельское поселение», 10:19:0110101:427-10/046/2023-1 11.07.2023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выписки из ЕГРН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может быть предоставлена по 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запросу</w:t>
            </w:r>
          </w:p>
        </w:tc>
      </w:tr>
    </w:tbl>
    <w:bookmarkEnd w:id="10"/>
    <w:p w:rsidR="00DB102A" w:rsidRPr="00D76A7E" w:rsidRDefault="009C7B2B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lang w:eastAsia="ar-SA"/>
        </w:rPr>
      </w:pPr>
      <w:r w:rsidRPr="00D76A7E">
        <w:rPr>
          <w:rFonts w:ascii="Times New Roman" w:eastAsia="Times New Roman" w:hAnsi="Times New Roman" w:cs="Times New Roman"/>
          <w:bCs/>
          <w:lang w:eastAsia="ar-SA"/>
        </w:rPr>
        <w:t xml:space="preserve">1.2. Способ приватизации: </w:t>
      </w:r>
      <w:r w:rsidRPr="00D76A7E">
        <w:rPr>
          <w:rFonts w:ascii="Times New Roman" w:eastAsia="Times New Roman" w:hAnsi="Times New Roman" w:cs="Times New Roman"/>
          <w:lang w:eastAsia="ar-SA"/>
        </w:rPr>
        <w:t>продажа муниципального имущества на аукционе в электронной форме.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lang w:eastAsia="ar-SA"/>
        </w:rPr>
      </w:pPr>
      <w:r w:rsidRPr="00D76A7E">
        <w:rPr>
          <w:rFonts w:ascii="Times New Roman" w:eastAsia="Times New Roman" w:hAnsi="Times New Roman" w:cs="Times New Roman"/>
          <w:lang w:eastAsia="ar-SA"/>
        </w:rPr>
        <w:t>Форма подачи предложений о цене продаваемого имущества - открытая.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D76A7E">
        <w:rPr>
          <w:rFonts w:ascii="Times New Roman" w:eastAsia="Times New Roman" w:hAnsi="Times New Roman" w:cs="Times New Roman"/>
          <w:b/>
          <w:lang w:eastAsia="ar-SA"/>
        </w:rPr>
        <w:t>1.3.</w:t>
      </w:r>
      <w:r w:rsidRPr="00D76A7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bookmarkStart w:id="11" w:name="_Hlk8887390"/>
      <w:r w:rsidRPr="00D76A7E">
        <w:rPr>
          <w:rFonts w:ascii="Times New Roman" w:eastAsia="Times New Roman" w:hAnsi="Times New Roman" w:cs="Times New Roman"/>
          <w:b/>
          <w:bCs/>
          <w:lang w:eastAsia="ar-SA"/>
        </w:rPr>
        <w:t>Начальная цена продажи:</w:t>
      </w:r>
      <w:bookmarkEnd w:id="11"/>
      <w:r w:rsidRPr="00D76A7E">
        <w:rPr>
          <w:rFonts w:ascii="Times New Roman" w:eastAsia="Times New Roman" w:hAnsi="Times New Roman" w:cs="Times New Roman"/>
          <w:b/>
          <w:bCs/>
          <w:lang w:eastAsia="ar-SA"/>
        </w:rPr>
        <w:t xml:space="preserve"> 514 684 (Пятьсот четырнадцать тысяч шестьсот восемьдесят че</w:t>
      </w:r>
      <w:r w:rsidRPr="00D76A7E">
        <w:rPr>
          <w:rFonts w:ascii="Times New Roman" w:eastAsia="Times New Roman" w:hAnsi="Times New Roman" w:cs="Times New Roman"/>
          <w:b/>
          <w:bCs/>
          <w:lang w:eastAsia="ar-SA"/>
        </w:rPr>
        <w:t xml:space="preserve">тыре) рубля 00 копеек, в том числе НДС, </w:t>
      </w:r>
      <w:r w:rsidRPr="00D76A7E">
        <w:rPr>
          <w:rFonts w:ascii="Times New Roman" w:eastAsia="Times New Roman" w:hAnsi="Times New Roman" w:cs="Times New Roman"/>
          <w:lang w:eastAsia="ar-SA"/>
        </w:rPr>
        <w:t xml:space="preserve">из них: нежилое здание продовольственного магазина (кадастровый номер 10:19:0110101:111) – 412 104,00 руб., в том числе НДС (20%) – 68 684,00 руб., земельный участок (кадастровый номер </w:t>
      </w:r>
      <w:r w:rsidRPr="00D76A7E">
        <w:rPr>
          <w:rFonts w:ascii="Times New Roman" w:eastAsia="Times New Roman" w:hAnsi="Times New Roman" w:cs="Times New Roman"/>
        </w:rPr>
        <w:t>10:19:0110101:427) – 102 580,00</w:t>
      </w:r>
      <w:r w:rsidRPr="00D76A7E">
        <w:rPr>
          <w:rFonts w:ascii="Times New Roman" w:eastAsia="Times New Roman" w:hAnsi="Times New Roman" w:cs="Times New Roman"/>
        </w:rPr>
        <w:t xml:space="preserve"> руб., НДС не облагается.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eastAsia="Times New Roman" w:hAnsi="Times New Roman" w:cs="Times New Roman"/>
        </w:rPr>
        <w:t>Начальная цена определена на основании Отчета об оценке рыночной стоимости №О/347/08-2025 от 06.08.2025 г. (ЧПО Балаев И.В.), с учетом НДС.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b/>
          <w:lang w:eastAsia="ar-SA"/>
        </w:rPr>
      </w:pPr>
      <w:bookmarkStart w:id="12" w:name="_Hlk6233760"/>
      <w:r w:rsidRPr="00D76A7E">
        <w:rPr>
          <w:rFonts w:ascii="Times New Roman" w:eastAsia="Times New Roman" w:hAnsi="Times New Roman" w:cs="Times New Roman"/>
          <w:b/>
          <w:lang w:eastAsia="ar-SA"/>
        </w:rPr>
        <w:t xml:space="preserve">Величина повышения начальной цены («шаг аукциона»): 5% начальной цены продажи – 25 734,20 </w:t>
      </w:r>
      <w:r w:rsidRPr="00D76A7E">
        <w:rPr>
          <w:rFonts w:ascii="Times New Roman" w:eastAsia="Times New Roman" w:hAnsi="Times New Roman" w:cs="Times New Roman"/>
          <w:b/>
          <w:lang w:eastAsia="ar-SA"/>
        </w:rPr>
        <w:t>руб.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b/>
          <w:lang w:eastAsia="ar-SA"/>
        </w:rPr>
      </w:pPr>
      <w:r w:rsidRPr="00D76A7E">
        <w:rPr>
          <w:rFonts w:ascii="Times New Roman" w:eastAsia="Times New Roman" w:hAnsi="Times New Roman" w:cs="Times New Roman"/>
          <w:b/>
          <w:lang w:eastAsia="ar-SA"/>
        </w:rPr>
        <w:lastRenderedPageBreak/>
        <w:t>Размер задатка 10% начальной цены продажи – 51 468,40 руб.</w:t>
      </w:r>
    </w:p>
    <w:bookmarkEnd w:id="12"/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eastAsia="Times New Roman" w:hAnsi="Times New Roman" w:cs="Times New Roman"/>
          <w:bCs/>
          <w:lang w:eastAsia="ar-SA"/>
        </w:rPr>
        <w:t xml:space="preserve">1.4. Сроки и форма платежа: исключительно за деньги </w:t>
      </w:r>
      <w:r w:rsidRPr="00D76A7E">
        <w:rPr>
          <w:rFonts w:ascii="Times New Roman" w:hAnsi="Times New Roman" w:cs="Times New Roman"/>
        </w:rPr>
        <w:t>не позднее 10 (десяти) дней со дня подписания договора купли-продажи.</w:t>
      </w:r>
    </w:p>
    <w:bookmarkEnd w:id="8"/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</w:t>
      </w:r>
      <w:r w:rsidRPr="00D76A7E">
        <w:rPr>
          <w:rFonts w:eastAsia="Times New Roman CYR" w:cs="Times New Roman"/>
          <w:sz w:val="22"/>
          <w:szCs w:val="22"/>
          <w:lang w:val="ru-RU"/>
        </w:rPr>
        <w:t>ющим реквизитам: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Получатель: ООО «РТС-тендер»;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Наименование банка: Филиал "Корпоративный" ПАО "Совкомбанк"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Расчетный счёт: 40702810512030016362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Корр. счёт: 30101810445250000360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 xml:space="preserve">БИК:044525360 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ИНН:7710357167 КПП:773001001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Назначение платежа: «внесение гаран</w:t>
      </w:r>
      <w:r w:rsidRPr="00D76A7E">
        <w:rPr>
          <w:rFonts w:ascii="Times New Roman" w:hAnsi="Times New Roman" w:cs="Times New Roman"/>
          <w:b/>
          <w:bCs/>
        </w:rPr>
        <w:t>тийного обеспечения по Соглашению о внесении гарантийного обеспечения, № аналитического счета _____________. Без НДС».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</w:t>
      </w:r>
      <w:r w:rsidRPr="00D76A7E">
        <w:rPr>
          <w:rFonts w:eastAsia="Times New Roman CYR" w:cs="Times New Roman"/>
          <w:sz w:val="22"/>
          <w:szCs w:val="22"/>
          <w:lang w:val="ru-RU"/>
        </w:rPr>
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</w:t>
      </w:r>
      <w:r w:rsidRPr="00D76A7E">
        <w:rPr>
          <w:rFonts w:eastAsia="Times New Roman CYR" w:cs="Times New Roman"/>
          <w:sz w:val="22"/>
          <w:szCs w:val="22"/>
          <w:lang w:val="ru-RU"/>
        </w:rPr>
        <w:t>ном сообщении, является выписка с этого счета.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</w:t>
      </w:r>
      <w:r w:rsidRPr="00D76A7E">
        <w:rPr>
          <w:rFonts w:eastAsia="Times New Roman CYR" w:cs="Times New Roman"/>
          <w:sz w:val="22"/>
          <w:szCs w:val="22"/>
          <w:lang w:val="ru-RU"/>
        </w:rPr>
        <w:t>ийном обеспечении на электронной площадке «РТС-тендер» Имущественные торги (https://www.rts-tender.ru/platform-rules/platform-property-sales).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3" w:name="_Hlk12604226"/>
      <w:bookmarkEnd w:id="9"/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Порядок, место, даты начала и окончания подачи (регистрации) заявок: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место: электронная площадка «РТС-тендер» Им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 с 09:00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заявок: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 в 10:00</w:t>
      </w:r>
      <w:r w:rsidRPr="00D76A7E">
        <w:rPr>
          <w:rFonts w:eastAsia="Times New Roman CYR" w:cs="Times New Roman"/>
          <w:sz w:val="22"/>
          <w:szCs w:val="22"/>
          <w:lang w:val="ru-RU"/>
        </w:rPr>
        <w:t>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3"/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 электронную форму заявки (образец - Форма 1 документации об аукционе, заполняется в соответствии с регла</w:t>
      </w:r>
      <w:r w:rsidRPr="00D76A7E">
        <w:rPr>
          <w:rFonts w:eastAsia="Times New Roman CYR" w:cs="Times New Roman"/>
          <w:sz w:val="22"/>
          <w:szCs w:val="22"/>
          <w:lang w:val="ru-RU"/>
        </w:rPr>
        <w:t>ментом электронной площадки);</w:t>
      </w: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D76A7E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D76A7E">
        <w:rPr>
          <w:rFonts w:cs="Times New Roman"/>
          <w:sz w:val="22"/>
          <w:szCs w:val="22"/>
          <w:lang w:val="ru-RU"/>
        </w:rPr>
        <w:t>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</w:t>
      </w:r>
      <w:r w:rsidRPr="00D76A7E">
        <w:rPr>
          <w:rFonts w:eastAsia="Times New Roman CYR" w:cs="Times New Roman"/>
          <w:sz w:val="22"/>
          <w:szCs w:val="22"/>
          <w:lang w:val="ru-RU"/>
        </w:rPr>
        <w:t>ное его руководителем письмо);</w:t>
      </w: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</w:t>
      </w:r>
      <w:r w:rsidRPr="00D76A7E">
        <w:rPr>
          <w:rFonts w:eastAsia="Times New Roman CYR" w:cs="Times New Roman"/>
          <w:sz w:val="22"/>
          <w:szCs w:val="22"/>
          <w:lang w:val="ru-RU"/>
        </w:rPr>
        <w:t>вом действовать от имени юридического лица без доверенности;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</w:t>
      </w:r>
      <w:r w:rsidRPr="00D76A7E">
        <w:rPr>
          <w:rFonts w:eastAsia="Times New Roman CYR" w:cs="Times New Roman"/>
          <w:sz w:val="22"/>
          <w:szCs w:val="22"/>
          <w:lang w:val="ru-RU"/>
        </w:rPr>
        <w:t>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Pr="00D76A7E">
        <w:rPr>
          <w:rFonts w:eastAsia="Times New Roman CYR" w:cs="Times New Roman"/>
          <w:sz w:val="22"/>
          <w:szCs w:val="22"/>
          <w:lang w:val="ru-RU"/>
        </w:rPr>
        <w:t>рждающий полномочия этого лица.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lastRenderedPageBreak/>
        <w:t>Срок заключения договора купли-продажи муниципального имущества: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u w:val="single"/>
        </w:rPr>
        <w:t>Плата за объект:</w:t>
      </w:r>
      <w:r w:rsidRPr="00D76A7E">
        <w:rPr>
          <w:rFonts w:ascii="Times New Roman" w:hAnsi="Times New Roman" w:cs="Times New Roman"/>
        </w:rPr>
        <w:t xml:space="preserve"> не позднее 10 (десяти) дней со дня подписания договора купли-продажи.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Реквизит</w:t>
      </w:r>
      <w:r w:rsidRPr="00D76A7E">
        <w:rPr>
          <w:rFonts w:ascii="Times New Roman" w:hAnsi="Times New Roman" w:cs="Times New Roman"/>
        </w:rPr>
        <w:t xml:space="preserve">ы для перечисления платежа за приобретаемое имущество: 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УФК по РК (Администрация Лендерского сельского поселения)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ОКПО 04296492 ОКТМО 86627430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ОГРН 1051001872272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ИНН 1019003102 КПП 101901001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л/с 04063007890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КБК 00711402052100000410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Счёт: ЕКС 40102810945370</w:t>
      </w:r>
      <w:r w:rsidRPr="00D76A7E">
        <w:rPr>
          <w:rFonts w:ascii="Times New Roman" w:eastAsia="Times New Roman CYR" w:hAnsi="Times New Roman" w:cs="Times New Roman"/>
          <w:bCs/>
        </w:rPr>
        <w:t>000073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Казначейский счёт 03100643000000010600 (доходный)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Банк: Отделение-НБ РЕСПУБЛИКА КАРЕЛИЯ БАНКА РОССИИ//УФК по Республике Карелия г. Петрозаводск БИК 018602104.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DB102A" w:rsidRPr="00D76A7E" w:rsidRDefault="00DB102A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Порядок ознакомления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 претендентов с иной информацией, в том числе с условиями договора купли-продажи муниципального имущества: </w:t>
      </w:r>
      <w:r w:rsidRPr="00D76A7E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sz w:val="22"/>
          <w:szCs w:val="22"/>
          <w:lang w:val="ru-RU"/>
        </w:rPr>
        <w:t>, ИНН: 1019003102, КПП: 101901001, адрес: 186</w:t>
      </w:r>
      <w:r w:rsidRPr="00D76A7E">
        <w:rPr>
          <w:rFonts w:cs="Times New Roman"/>
          <w:sz w:val="22"/>
          <w:szCs w:val="22"/>
          <w:lang w:val="ru-RU"/>
        </w:rPr>
        <w:t>985, Республика Карелия, р-н Муезерский, п. Лендеры, ул. Северная, д. 13, е-mail: bondar.lend@mail.ru, тел.: 8 (81455) 49590, контактное лицо - Мезенцева Светлана Максимовна.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 xml:space="preserve">Любое лицо вправе направить на электронный адрес оператора электронной площадки, </w:t>
      </w:r>
      <w:r w:rsidRPr="00D76A7E">
        <w:rPr>
          <w:rFonts w:cs="Times New Roman"/>
          <w:sz w:val="22"/>
          <w:szCs w:val="22"/>
          <w:lang w:val="ru-RU"/>
        </w:rPr>
        <w:t>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</w:t>
      </w:r>
      <w:r w:rsidRPr="00D76A7E">
        <w:rPr>
          <w:rFonts w:cs="Times New Roman"/>
          <w:sz w:val="22"/>
          <w:szCs w:val="22"/>
          <w:lang w:val="ru-RU"/>
        </w:rPr>
        <w:t xml:space="preserve">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</w:t>
      </w:r>
      <w:r w:rsidRPr="00D76A7E">
        <w:rPr>
          <w:rFonts w:cs="Times New Roman"/>
          <w:sz w:val="22"/>
          <w:szCs w:val="22"/>
          <w:lang w:val="ru-RU"/>
        </w:rPr>
        <w:t>от которого поступил запрос.</w:t>
      </w:r>
    </w:p>
    <w:p w:rsidR="00DB102A" w:rsidRPr="00D76A7E" w:rsidRDefault="00DB102A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</w:t>
      </w:r>
      <w:r w:rsidRPr="00D76A7E">
        <w:rPr>
          <w:rFonts w:eastAsia="Times New Roman CYR" w:cs="Times New Roman"/>
          <w:sz w:val="22"/>
          <w:szCs w:val="22"/>
          <w:lang w:val="ru-RU"/>
        </w:rPr>
        <w:t>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4" w:name="_Hlk12604315"/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 xml:space="preserve">__.__.2025 г. с 10:00, </w:t>
      </w:r>
      <w:r w:rsidRPr="00D76A7E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5" w:name="_Hlk12604404"/>
      <w:bookmarkEnd w:id="14"/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Дата, время и место 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проведения процедуры продажи имущества: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D76A7E">
        <w:rPr>
          <w:rFonts w:eastAsia="Times New Roman" w:cs="Times New Roman"/>
          <w:sz w:val="22"/>
          <w:szCs w:val="22"/>
          <w:lang w:val="ru-RU"/>
        </w:rPr>
        <w:t>.</w:t>
      </w:r>
      <w:r w:rsidRPr="00D76A7E">
        <w:rPr>
          <w:rFonts w:cs="Times New Roman"/>
          <w:sz w:val="22"/>
          <w:szCs w:val="22"/>
          <w:lang w:val="ru-RU"/>
        </w:rPr>
        <w:t xml:space="preserve"> 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6" w:name="_Hlk17926720"/>
      <w:bookmarkEnd w:id="15"/>
      <w:r w:rsidRPr="00D76A7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</w:t>
      </w:r>
      <w:r w:rsidRPr="00D76A7E">
        <w:rPr>
          <w:rFonts w:cs="Times New Roman"/>
          <w:sz w:val="22"/>
          <w:szCs w:val="22"/>
          <w:lang w:val="ru-RU"/>
        </w:rPr>
        <w:t>е, и об итогах торгов по продаже такого имущества:</w:t>
      </w:r>
      <w:bookmarkEnd w:id="16"/>
      <w:r w:rsidRPr="00D76A7E">
        <w:rPr>
          <w:rFonts w:cs="Times New Roman"/>
          <w:sz w:val="22"/>
          <w:szCs w:val="22"/>
          <w:lang w:val="ru-RU"/>
        </w:rPr>
        <w:t xml:space="preserve"> в течение года, предшествующего продаже, объект не выставлялся на торги</w:t>
      </w:r>
      <w:r w:rsidRPr="00D76A7E">
        <w:rPr>
          <w:rFonts w:eastAsia="Times New Roman CYR" w:cs="Times New Roman"/>
          <w:sz w:val="22"/>
          <w:szCs w:val="22"/>
          <w:lang w:val="ru-RU"/>
        </w:rPr>
        <w:t>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</w:t>
      </w:r>
      <w:r w:rsidRPr="00D76A7E">
        <w:rPr>
          <w:rFonts w:eastAsia="Times New Roman CYR" w:cs="Times New Roman"/>
          <w:sz w:val="22"/>
          <w:szCs w:val="22"/>
          <w:lang w:val="ru-RU"/>
        </w:rPr>
        <w:t>прочая информация об аукционе, размещены на официальном сайте в сети Интернет по адресу https://torgi.gov.ru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7" w:name="_Hlk14326727"/>
      <w:r w:rsidRPr="00D76A7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7"/>
      <w:r w:rsidRPr="00D76A7E">
        <w:rPr>
          <w:rFonts w:cs="Times New Roman"/>
          <w:sz w:val="22"/>
          <w:szCs w:val="22"/>
          <w:lang w:val="ru-RU"/>
        </w:rPr>
        <w:t>.</w:t>
      </w:r>
    </w:p>
    <w:bookmarkEnd w:id="4"/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8" w:name="_Hlk14250966"/>
      <w:r w:rsidRPr="00D76A7E">
        <w:rPr>
          <w:rFonts w:cs="Times New Roman"/>
          <w:sz w:val="22"/>
          <w:szCs w:val="22"/>
          <w:lang w:val="ru-RU"/>
        </w:rPr>
        <w:t xml:space="preserve">по адресу: </w:t>
      </w:r>
      <w:bookmarkStart w:id="19" w:name="_Hlk14326709"/>
      <w:r w:rsidRPr="00D76A7E">
        <w:rPr>
          <w:rFonts w:cs="Times New Roman"/>
          <w:sz w:val="22"/>
          <w:szCs w:val="22"/>
          <w:lang w:val="ru-RU"/>
        </w:rPr>
        <w:t xml:space="preserve">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sz w:val="22"/>
          <w:szCs w:val="22"/>
          <w:lang w:val="ru-RU"/>
        </w:rPr>
        <w:t xml:space="preserve"> - 1</w:t>
      </w:r>
      <w:r w:rsidRPr="00D76A7E">
        <w:rPr>
          <w:rFonts w:cs="Times New Roman"/>
          <w:sz w:val="22"/>
          <w:szCs w:val="22"/>
          <w:lang w:val="ru-RU"/>
        </w:rPr>
        <w:t>86985, Республика Карелия, р-н Муезерский, п. Лендеры, ул. Северная, д. 13</w:t>
      </w:r>
      <w:r w:rsidRPr="00D76A7E">
        <w:rPr>
          <w:rFonts w:eastAsia="Times New Roman CYR" w:cs="Times New Roman"/>
          <w:sz w:val="22"/>
          <w:szCs w:val="22"/>
          <w:lang w:val="ru-RU"/>
        </w:rPr>
        <w:t>,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D76A7E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8"/>
      <w:bookmarkEnd w:id="19"/>
      <w:r w:rsidRPr="00D76A7E">
        <w:rPr>
          <w:rFonts w:cs="Times New Roman"/>
          <w:sz w:val="22"/>
          <w:szCs w:val="22"/>
          <w:lang w:val="ru-RU"/>
        </w:rPr>
        <w:t>.</w:t>
      </w:r>
      <w:bookmarkEnd w:id="5"/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DB102A">
      <w:pPr>
        <w:ind w:firstLine="0"/>
        <w:rPr>
          <w:rFonts w:ascii="Times New Roman" w:hAnsi="Times New Roman" w:cs="Times New Roman"/>
        </w:rPr>
      </w:pPr>
    </w:p>
    <w:p w:rsidR="00DB102A" w:rsidRPr="00D76A7E" w:rsidRDefault="009C7B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76A7E">
        <w:rPr>
          <w:rFonts w:ascii="Times New Roman" w:hAnsi="Times New Roman" w:cs="Times New Roman"/>
        </w:rPr>
        <w:t xml:space="preserve">          </w:t>
      </w:r>
    </w:p>
    <w:p w:rsidR="00DB102A" w:rsidRPr="00D76A7E" w:rsidRDefault="00DB102A">
      <w:pPr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DB102A">
      <w:pPr>
        <w:rPr>
          <w:rFonts w:ascii="Times New Roman" w:hAnsi="Times New Roman" w:cs="Times New Roman"/>
          <w:sz w:val="24"/>
          <w:szCs w:val="24"/>
        </w:rPr>
      </w:pPr>
    </w:p>
    <w:p w:rsidR="00DB102A" w:rsidRDefault="00DB102A">
      <w:pPr>
        <w:rPr>
          <w:rFonts w:ascii="Times New Roman" w:hAnsi="Times New Roman" w:cs="Times New Roman"/>
          <w:sz w:val="24"/>
          <w:szCs w:val="24"/>
        </w:rPr>
      </w:pPr>
    </w:p>
    <w:p w:rsidR="00D76A7E" w:rsidRDefault="00D76A7E">
      <w:pPr>
        <w:rPr>
          <w:rFonts w:ascii="Times New Roman" w:hAnsi="Times New Roman" w:cs="Times New Roman"/>
          <w:sz w:val="24"/>
          <w:szCs w:val="24"/>
        </w:rPr>
      </w:pPr>
    </w:p>
    <w:p w:rsidR="00D76A7E" w:rsidRDefault="00D76A7E">
      <w:pPr>
        <w:rPr>
          <w:rFonts w:ascii="Times New Roman" w:hAnsi="Times New Roman" w:cs="Times New Roman"/>
          <w:sz w:val="24"/>
          <w:szCs w:val="24"/>
        </w:rPr>
      </w:pPr>
    </w:p>
    <w:p w:rsidR="00D76A7E" w:rsidRPr="00D76A7E" w:rsidRDefault="00D76A7E">
      <w:pPr>
        <w:rPr>
          <w:rFonts w:ascii="Times New Roman" w:hAnsi="Times New Roman" w:cs="Times New Roman"/>
          <w:sz w:val="24"/>
          <w:szCs w:val="24"/>
        </w:rPr>
      </w:pPr>
    </w:p>
    <w:p w:rsidR="00DB102A" w:rsidRPr="00D76A7E" w:rsidRDefault="009C7B2B">
      <w:pPr>
        <w:tabs>
          <w:tab w:val="left" w:pos="567"/>
        </w:tabs>
        <w:jc w:val="right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lastRenderedPageBreak/>
        <w:t>Приложение № 2</w:t>
      </w:r>
    </w:p>
    <w:p w:rsidR="00DB102A" w:rsidRPr="00D76A7E" w:rsidRDefault="00DB102A">
      <w:pPr>
        <w:tabs>
          <w:tab w:val="left" w:pos="567"/>
        </w:tabs>
        <w:jc w:val="right"/>
        <w:rPr>
          <w:rFonts w:ascii="Times New Roman" w:hAnsi="Times New Roman" w:cs="Times New Roman"/>
          <w:b/>
          <w:bCs/>
        </w:rPr>
      </w:pP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 xml:space="preserve">Постановлением Администрации </w:t>
      </w:r>
      <w:r w:rsidRPr="00D76A7E">
        <w:rPr>
          <w:rFonts w:cs="Times New Roman"/>
          <w:b/>
          <w:sz w:val="22"/>
          <w:szCs w:val="22"/>
          <w:lang w:val="ru-RU"/>
        </w:rPr>
        <w:t>Лендерского сельского поселения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76A7E">
        <w:rPr>
          <w:rFonts w:cs="Times New Roman"/>
          <w:b/>
          <w:sz w:val="22"/>
          <w:szCs w:val="22"/>
          <w:lang w:val="ru-RU"/>
        </w:rPr>
        <w:t xml:space="preserve"> от «18 »  августа 2025 г. №  151</w:t>
      </w: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9C7B2B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ДОКУМЕНТАЦИЯ ОБ АУКЦИОНЕ В ЭЛЕКТРОННОЙ ФОРМЕ №1ПИ</w:t>
      </w:r>
    </w:p>
    <w:p w:rsidR="00DB102A" w:rsidRPr="00D76A7E" w:rsidRDefault="009C7B2B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по проведению открытого аукциона в электронной форме (открытая форма подачи предложений о цене) на право заключения договора купли-прода</w:t>
      </w:r>
      <w:r w:rsidRPr="00D76A7E">
        <w:rPr>
          <w:rFonts w:ascii="Times New Roman" w:hAnsi="Times New Roman" w:cs="Times New Roman"/>
          <w:b/>
        </w:rPr>
        <w:t xml:space="preserve">жи </w:t>
      </w:r>
      <w:r w:rsidRPr="00D76A7E">
        <w:rPr>
          <w:rFonts w:ascii="Times New Roman" w:eastAsia="Times New Roman CYR" w:hAnsi="Times New Roman" w:cs="Times New Roman"/>
          <w:b/>
          <w:bCs/>
        </w:rPr>
        <w:t>муниципального имущества, находящегося в собственности муниципального образования «Лендерское сельское поселение»</w:t>
      </w:r>
      <w:r w:rsidRPr="00D76A7E">
        <w:rPr>
          <w:rFonts w:ascii="Times New Roman" w:hAnsi="Times New Roman" w:cs="Times New Roman"/>
          <w:b/>
        </w:rPr>
        <w:t>:</w:t>
      </w:r>
    </w:p>
    <w:p w:rsidR="00DB102A" w:rsidRPr="00D76A7E" w:rsidRDefault="009C7B2B">
      <w:pPr>
        <w:keepNext/>
        <w:keepLines/>
        <w:widowControl w:val="0"/>
        <w:suppressLineNumbers/>
        <w:tabs>
          <w:tab w:val="left" w:pos="567"/>
          <w:tab w:val="left" w:pos="6360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ab/>
      </w:r>
      <w:r w:rsidRPr="00D76A7E">
        <w:rPr>
          <w:rFonts w:ascii="Times New Roman" w:hAnsi="Times New Roman" w:cs="Times New Roman"/>
          <w:b/>
        </w:rPr>
        <w:tab/>
      </w: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rPr>
          <w:rFonts w:ascii="Times New Roman" w:hAnsi="Times New Roman" w:cs="Times New Roman"/>
          <w:b/>
          <w:bCs/>
        </w:rPr>
      </w:pPr>
    </w:p>
    <w:p w:rsidR="00DB102A" w:rsidRPr="00D76A7E" w:rsidRDefault="00DB102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B102A" w:rsidRPr="00D76A7E" w:rsidRDefault="009C7B2B">
      <w:pPr>
        <w:keepNext/>
        <w:keepLines/>
        <w:widowControl w:val="0"/>
        <w:suppressLineNumbers/>
        <w:tabs>
          <w:tab w:val="left" w:pos="567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 xml:space="preserve">ЛОТ №1: нежилое здание продовольственного магазина (кадастровый номер 10:19:0110101:111), общей площадью 152,6 кв.м., расположенное </w:t>
      </w:r>
      <w:r w:rsidRPr="00D76A7E">
        <w:rPr>
          <w:rFonts w:ascii="Times New Roman" w:hAnsi="Times New Roman" w:cs="Times New Roman"/>
          <w:b/>
        </w:rPr>
        <w:t>по адресу: Республика Карелия, р-н Муезерский, п. Мотко, ул. Комсомольская, д. 17, с земельным участком (кадастровый номер 10:19:0110101:427), общей площадью 526 +/-8 кв.м., расположенным по адресу: Российская Федерация, Республика Карелия, Муезерский муни</w:t>
      </w:r>
      <w:r w:rsidRPr="00D76A7E">
        <w:rPr>
          <w:rFonts w:ascii="Times New Roman" w:hAnsi="Times New Roman" w:cs="Times New Roman"/>
          <w:b/>
        </w:rPr>
        <w:t>ципальный район, Лендерское сельское поселение, п. Мотко.</w:t>
      </w: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  <w:u w:val="single"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  <w:u w:val="single"/>
        </w:rPr>
      </w:pPr>
    </w:p>
    <w:p w:rsidR="00DB102A" w:rsidRPr="00D76A7E" w:rsidRDefault="009C7B2B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  <w:u w:val="single"/>
        </w:rPr>
        <w:t>Организатор аукциона (продавец):</w:t>
      </w:r>
    </w:p>
    <w:p w:rsidR="00DB102A" w:rsidRPr="00D76A7E" w:rsidRDefault="009C7B2B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  <w:iCs/>
        </w:rPr>
        <w:t>Администрация Лендерского сельского поселения</w:t>
      </w: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76A7E" w:rsidRPr="00D76A7E" w:rsidRDefault="00D76A7E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keepNext/>
        <w:keepLines/>
        <w:widowControl w:val="0"/>
        <w:suppressLineNumbers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Республика Карелия, Муезерский р-он, п. Лендеры</w:t>
      </w: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2025 г.</w:t>
      </w:r>
    </w:p>
    <w:p w:rsidR="00DB102A" w:rsidRPr="00D76A7E" w:rsidRDefault="009C7B2B">
      <w:pPr>
        <w:pageBreakBefore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lastRenderedPageBreak/>
        <w:t>СТРУКТУРА ДОКУМЕНТАЦИИ ОБ АУКЦИОНЕ</w:t>
      </w:r>
    </w:p>
    <w:p w:rsidR="00DB102A" w:rsidRPr="00D76A7E" w:rsidRDefault="00DB102A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9C7B2B">
      <w:pPr>
        <w:pStyle w:val="10"/>
        <w:tabs>
          <w:tab w:val="left" w:pos="567"/>
          <w:tab w:val="right" w:leader="dot" w:pos="10456"/>
        </w:tabs>
        <w:rPr>
          <w:rFonts w:ascii="Times New Roman" w:hAnsi="Times New Roman" w:cs="Times New Roman"/>
          <w:lang w:eastAsia="ru-RU"/>
        </w:rPr>
      </w:pPr>
      <w:r w:rsidRPr="00D76A7E">
        <w:rPr>
          <w:rFonts w:ascii="Times New Roman" w:hAnsi="Times New Roman" w:cs="Times New Roman"/>
        </w:rPr>
        <w:fldChar w:fldCharType="begin"/>
      </w:r>
      <w:r w:rsidRPr="00D76A7E">
        <w:rPr>
          <w:rFonts w:ascii="Times New Roman" w:hAnsi="Times New Roman" w:cs="Times New Roman"/>
        </w:rPr>
        <w:instrText xml:space="preserve"> TOC \o "1-3" \h \z \u </w:instrText>
      </w:r>
      <w:r w:rsidRPr="00D76A7E">
        <w:rPr>
          <w:rFonts w:ascii="Times New Roman" w:hAnsi="Times New Roman" w:cs="Times New Roman"/>
        </w:rPr>
        <w:fldChar w:fldCharType="separate"/>
      </w:r>
      <w:hyperlink r:id="rId10" w:anchor="_Toc82360438" w:history="1">
        <w:r w:rsidRPr="00D76A7E">
          <w:rPr>
            <w:rStyle w:val="a4"/>
            <w:rFonts w:ascii="Times New Roman" w:eastAsiaTheme="majorEastAsia" w:hAnsi="Times New Roman" w:cs="Times New Roman"/>
          </w:rPr>
          <w:t>1. Общие положения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ab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begin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 PAGEREF _Toc82360438 \h 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separate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>3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end"/>
        </w:r>
      </w:hyperlink>
    </w:p>
    <w:p w:rsidR="00DB102A" w:rsidRPr="00D76A7E" w:rsidRDefault="009C7B2B">
      <w:pPr>
        <w:pStyle w:val="10"/>
        <w:tabs>
          <w:tab w:val="left" w:pos="567"/>
          <w:tab w:val="right" w:leader="dot" w:pos="10456"/>
        </w:tabs>
        <w:rPr>
          <w:rFonts w:ascii="Times New Roman" w:hAnsi="Times New Roman" w:cs="Times New Roman"/>
          <w:lang w:eastAsia="ru-RU"/>
        </w:rPr>
      </w:pPr>
      <w:hyperlink r:id="rId11" w:anchor="_Toc82360439" w:history="1">
        <w:r w:rsidRPr="00D76A7E">
          <w:rPr>
            <w:rStyle w:val="a4"/>
            <w:rFonts w:ascii="Times New Roman" w:eastAsiaTheme="majorEastAsia" w:hAnsi="Times New Roman" w:cs="Times New Roman"/>
          </w:rPr>
          <w:t>II. ТРЕБОВАНИЯ К ПРЕТЕНДЕНТАМ НА УЧАСТИЕ В АУКЦИОНЕ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ab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begin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 PAGEREF _Toc82360439 \h 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separate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>6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end"/>
        </w:r>
      </w:hyperlink>
    </w:p>
    <w:p w:rsidR="00DB102A" w:rsidRPr="00D76A7E" w:rsidRDefault="009C7B2B">
      <w:pPr>
        <w:pStyle w:val="10"/>
        <w:tabs>
          <w:tab w:val="left" w:pos="567"/>
          <w:tab w:val="right" w:leader="dot" w:pos="10456"/>
        </w:tabs>
        <w:rPr>
          <w:rFonts w:ascii="Times New Roman" w:hAnsi="Times New Roman" w:cs="Times New Roman"/>
          <w:lang w:eastAsia="ru-RU"/>
        </w:rPr>
      </w:pPr>
      <w:hyperlink r:id="rId12" w:anchor="_Toc82360440" w:history="1">
        <w:r w:rsidRPr="00D76A7E">
          <w:rPr>
            <w:rStyle w:val="a4"/>
            <w:rFonts w:ascii="Times New Roman" w:eastAsiaTheme="majorEastAsia" w:hAnsi="Times New Roman" w:cs="Times New Roman"/>
          </w:rPr>
          <w:t>III. ИНСТРУКЦИЯ ПРЕТЕНДЕНТАМ НА УЧАСТИЕ В АУКЦИОНЕ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ab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begin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 PAGEREF _Toc82360440 \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h 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separate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>6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end"/>
        </w:r>
      </w:hyperlink>
    </w:p>
    <w:p w:rsidR="00DB102A" w:rsidRPr="00D76A7E" w:rsidRDefault="009C7B2B">
      <w:pPr>
        <w:pStyle w:val="10"/>
        <w:tabs>
          <w:tab w:val="left" w:pos="567"/>
          <w:tab w:val="right" w:leader="dot" w:pos="10456"/>
        </w:tabs>
        <w:rPr>
          <w:rFonts w:ascii="Times New Roman" w:hAnsi="Times New Roman" w:cs="Times New Roman"/>
          <w:lang w:eastAsia="ru-RU"/>
        </w:rPr>
      </w:pPr>
      <w:hyperlink r:id="rId13" w:anchor="_Toc82360441" w:history="1">
        <w:r w:rsidRPr="00D76A7E">
          <w:rPr>
            <w:rStyle w:val="a4"/>
            <w:rFonts w:ascii="Times New Roman" w:eastAsiaTheme="majorEastAsia" w:hAnsi="Times New Roman" w:cs="Times New Roman"/>
            <w:caps/>
          </w:rPr>
          <w:t xml:space="preserve">IV. </w:t>
        </w:r>
        <w:r w:rsidRPr="00D76A7E">
          <w:rPr>
            <w:rStyle w:val="a4"/>
            <w:rFonts w:ascii="Times New Roman" w:eastAsiaTheme="majorEastAsia" w:hAnsi="Times New Roman" w:cs="Times New Roman"/>
          </w:rPr>
          <w:t>Формы документов, представляемых претендентами для участия в аукцион</w:t>
        </w:r>
        <w:r w:rsidRPr="00D76A7E">
          <w:rPr>
            <w:rStyle w:val="a4"/>
            <w:rFonts w:ascii="Times New Roman" w:eastAsiaTheme="majorEastAsia" w:hAnsi="Times New Roman" w:cs="Times New Roman"/>
          </w:rPr>
          <w:t>е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ab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begin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 PAGEREF _Toc82360441 \h 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separate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>11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end"/>
        </w:r>
      </w:hyperlink>
    </w:p>
    <w:p w:rsidR="00DB102A" w:rsidRPr="00D76A7E" w:rsidRDefault="009C7B2B">
      <w:pPr>
        <w:pStyle w:val="20"/>
        <w:tabs>
          <w:tab w:val="left" w:pos="567"/>
          <w:tab w:val="right" w:leader="dot" w:pos="10456"/>
        </w:tabs>
        <w:ind w:left="0"/>
        <w:rPr>
          <w:rFonts w:ascii="Times New Roman" w:hAnsi="Times New Roman" w:cs="Times New Roman"/>
          <w:lang w:eastAsia="ru-RU"/>
        </w:rPr>
      </w:pPr>
      <w:hyperlink r:id="rId14" w:anchor="_Toc82360442" w:history="1">
        <w:r w:rsidRPr="00D76A7E">
          <w:rPr>
            <w:rStyle w:val="a4"/>
            <w:rFonts w:ascii="Times New Roman" w:eastAsiaTheme="majorEastAsia" w:hAnsi="Times New Roman" w:cs="Times New Roman"/>
            <w:caps/>
          </w:rPr>
          <w:t>Приложение №1 к документации об аукционе (Прое</w:t>
        </w:r>
        <w:r w:rsidRPr="00D76A7E">
          <w:rPr>
            <w:rStyle w:val="a4"/>
            <w:rFonts w:ascii="Times New Roman" w:eastAsiaTheme="majorEastAsia" w:hAnsi="Times New Roman" w:cs="Times New Roman"/>
            <w:caps/>
          </w:rPr>
          <w:t>кт договора купли-продажи)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ab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begin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instrText xml:space="preserve"> PAGEREF _Toc82360442 \h </w:instrTex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separate"/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t>12</w:t>
        </w:r>
        <w:r w:rsidRPr="00D76A7E">
          <w:rPr>
            <w:rStyle w:val="a4"/>
            <w:rFonts w:ascii="Times New Roman" w:eastAsiaTheme="majorEastAsia" w:hAnsi="Times New Roman" w:cs="Times New Roman"/>
            <w:color w:val="auto"/>
          </w:rPr>
          <w:fldChar w:fldCharType="end"/>
        </w:r>
      </w:hyperlink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fldChar w:fldCharType="end"/>
      </w:r>
    </w:p>
    <w:p w:rsidR="00DB102A" w:rsidRPr="00D76A7E" w:rsidRDefault="009C7B2B">
      <w:pPr>
        <w:pStyle w:val="11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76A7E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20" w:name="_Toc82360438"/>
      <w:r w:rsidRPr="00D76A7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20"/>
    </w:p>
    <w:p w:rsidR="00DB102A" w:rsidRPr="00D76A7E" w:rsidRDefault="009C7B2B">
      <w:pPr>
        <w:tabs>
          <w:tab w:val="left" w:pos="567"/>
          <w:tab w:val="left" w:pos="947"/>
        </w:tabs>
        <w:textAlignment w:val="baseline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Организатор аукциона (далее также «продавец»), указанный в настоящей документации об аукционе, извещает </w:t>
      </w:r>
      <w:r w:rsidRPr="00D76A7E">
        <w:rPr>
          <w:rFonts w:ascii="Times New Roman" w:hAnsi="Times New Roman" w:cs="Times New Roman"/>
        </w:rPr>
        <w:t>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DB102A" w:rsidRPr="00D76A7E" w:rsidRDefault="009C7B2B">
      <w:pPr>
        <w:tabs>
          <w:tab w:val="left" w:pos="567"/>
        </w:tabs>
        <w:rPr>
          <w:rStyle w:val="110"/>
          <w:rFonts w:ascii="Times New Roman" w:hAnsi="Times New Roman" w:cs="Times New Roman"/>
          <w:b w:val="0"/>
          <w:sz w:val="22"/>
          <w:szCs w:val="22"/>
        </w:rPr>
      </w:pPr>
      <w:r w:rsidRPr="00D76A7E">
        <w:rPr>
          <w:rFonts w:ascii="Times New Roman" w:hAnsi="Times New Roman" w:cs="Times New Roman"/>
        </w:rPr>
        <w:t>Открытый аукцион (далее также «аукцио</w:t>
      </w:r>
      <w:r w:rsidRPr="00D76A7E">
        <w:rPr>
          <w:rFonts w:ascii="Times New Roman" w:hAnsi="Times New Roman" w:cs="Times New Roman"/>
        </w:rPr>
        <w:t>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Style w:val="110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Н</w:t>
      </w:r>
      <w:r w:rsidRPr="00D76A7E">
        <w:rPr>
          <w:rFonts w:ascii="Times New Roman" w:hAnsi="Times New Roman" w:cs="Times New Roman"/>
        </w:rPr>
        <w:t>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</w:t>
      </w:r>
      <w:r w:rsidRPr="00D76A7E">
        <w:rPr>
          <w:rFonts w:ascii="Times New Roman" w:hAnsi="Times New Roman" w:cs="Times New Roman"/>
        </w:rPr>
        <w:t>го кодекса Российской Федерации, и других правовых актов.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76A7E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</w:t>
      </w:r>
      <w:r w:rsidRPr="00D76A7E">
        <w:rPr>
          <w:rFonts w:cs="Times New Roman"/>
          <w:b/>
          <w:bCs/>
          <w:sz w:val="22"/>
          <w:szCs w:val="22"/>
          <w:lang w:val="ru-RU"/>
        </w:rPr>
        <w:t>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DB102A" w:rsidRPr="00D76A7E" w:rsidRDefault="009C7B2B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76A7E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</w:t>
      </w:r>
      <w:r w:rsidRPr="00D76A7E">
        <w:rPr>
          <w:rFonts w:cs="Times New Roman"/>
          <w:b/>
          <w:bCs/>
          <w:sz w:val="22"/>
          <w:szCs w:val="22"/>
          <w:lang w:val="ru-RU"/>
        </w:rPr>
        <w:t>ender.ru, https://i.rts-tender.ru, https://www.rts-tender.ru/property-sales, далее - электронная площадка).</w:t>
      </w:r>
    </w:p>
    <w:p w:rsidR="00DB102A" w:rsidRPr="00D76A7E" w:rsidRDefault="009C7B2B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76A7E">
        <w:rPr>
          <w:rFonts w:ascii="Times New Roman" w:hAnsi="Times New Roman" w:cs="Times New Roman"/>
          <w:bCs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</w:t>
      </w:r>
      <w:r w:rsidRPr="00D76A7E">
        <w:rPr>
          <w:rFonts w:ascii="Times New Roman" w:hAnsi="Times New Roman" w:cs="Times New Roman"/>
          <w:bCs/>
        </w:rPr>
        <w:t>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</w:t>
      </w:r>
      <w:r w:rsidRPr="00D76A7E">
        <w:rPr>
          <w:rFonts w:ascii="Times New Roman" w:hAnsi="Times New Roman" w:cs="Times New Roman"/>
          <w:bCs/>
        </w:rPr>
        <w:t>ps://www.rts-tender.ru/platform-rules/platform-property-sales).</w:t>
      </w:r>
    </w:p>
    <w:p w:rsidR="00DB102A" w:rsidRPr="00D76A7E" w:rsidRDefault="009C7B2B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D76A7E">
        <w:rPr>
          <w:rFonts w:ascii="Times New Roman" w:hAnsi="Times New Roman" w:cs="Times New Roman"/>
          <w:bCs/>
          <w:lang w:eastAsia="ru-RU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</w:t>
      </w:r>
      <w:r w:rsidRPr="00D76A7E">
        <w:rPr>
          <w:rFonts w:ascii="Times New Roman" w:hAnsi="Times New Roman" w:cs="Times New Roman"/>
          <w:bCs/>
          <w:lang w:eastAsia="ru-RU"/>
        </w:rPr>
        <w:t>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</w:t>
      </w:r>
      <w:r w:rsidRPr="00D76A7E">
        <w:rPr>
          <w:rFonts w:ascii="Times New Roman" w:hAnsi="Times New Roman" w:cs="Times New Roman"/>
          <w:bCs/>
          <w:lang w:eastAsia="ru-RU"/>
        </w:rPr>
        <w:t>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</w:t>
      </w:r>
      <w:r w:rsidRPr="00D76A7E">
        <w:rPr>
          <w:rFonts w:ascii="Times New Roman" w:hAnsi="Times New Roman" w:cs="Times New Roman"/>
          <w:bCs/>
          <w:lang w:eastAsia="ru-RU"/>
        </w:rPr>
        <w:t>и (отказа в регистрации) претендента, направляет ему уведомление о принятом решении.</w:t>
      </w:r>
    </w:p>
    <w:p w:rsidR="00DB102A" w:rsidRPr="00D76A7E" w:rsidRDefault="00DB102A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D76A7E">
        <w:rPr>
          <w:rFonts w:eastAsia="Times New Roman CYR" w:cs="Times New Roman"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Лендерского сельского поселения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26 сессии 4 созыва №60 от 13.03.2020 г. «Об утверждении прогнозного плана (программы) приватизации муниципального имущества муниципального образования «Лендер</w:t>
      </w:r>
      <w:r w:rsidRPr="00D76A7E">
        <w:rPr>
          <w:rFonts w:cs="Times New Roman"/>
          <w:bCs/>
          <w:iCs/>
          <w:sz w:val="22"/>
          <w:szCs w:val="22"/>
          <w:lang w:val="ru-RU"/>
        </w:rPr>
        <w:t>ское сельское поселение» на 2020-2025 годы</w:t>
      </w:r>
      <w:r w:rsidRPr="00D76A7E">
        <w:rPr>
          <w:rFonts w:eastAsia="Times New Roman CYR" w:cs="Times New Roman"/>
          <w:sz w:val="22"/>
          <w:szCs w:val="22"/>
          <w:lang w:val="ru-RU"/>
        </w:rPr>
        <w:t>» (в ред. Решения Совета Лендерского сельского поселения 11 сессии 5 созыва №31 от 20.07.2023 г.)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, Решением Совета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Лендерского сельского поселения </w:t>
      </w:r>
      <w:r w:rsidRPr="00D76A7E">
        <w:rPr>
          <w:rFonts w:eastAsia="Times New Roman CYR" w:cs="Times New Roman"/>
          <w:sz w:val="22"/>
          <w:szCs w:val="22"/>
          <w:lang w:val="ru-RU"/>
        </w:rPr>
        <w:t>30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сессии 5 созыва №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77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от </w:t>
      </w:r>
      <w:r w:rsidRPr="00D76A7E">
        <w:rPr>
          <w:rFonts w:cs="Times New Roman"/>
          <w:bCs/>
          <w:iCs/>
          <w:sz w:val="22"/>
          <w:szCs w:val="22"/>
          <w:lang w:val="ru-RU"/>
        </w:rPr>
        <w:t>18</w:t>
      </w:r>
      <w:r w:rsidRPr="00D76A7E">
        <w:rPr>
          <w:rFonts w:cs="Times New Roman"/>
          <w:bCs/>
          <w:iCs/>
          <w:sz w:val="22"/>
          <w:szCs w:val="22"/>
          <w:lang w:val="ru-RU"/>
        </w:rPr>
        <w:t>.0</w:t>
      </w:r>
      <w:r w:rsidRPr="00D76A7E">
        <w:rPr>
          <w:rFonts w:cs="Times New Roman"/>
          <w:bCs/>
          <w:iCs/>
          <w:sz w:val="22"/>
          <w:szCs w:val="22"/>
          <w:lang w:val="ru-RU"/>
        </w:rPr>
        <w:t>8</w:t>
      </w:r>
      <w:r w:rsidRPr="00D76A7E">
        <w:rPr>
          <w:rFonts w:cs="Times New Roman"/>
          <w:bCs/>
          <w:iCs/>
          <w:sz w:val="22"/>
          <w:szCs w:val="22"/>
          <w:lang w:val="ru-RU"/>
        </w:rPr>
        <w:t>.2025 г. «Об утверждении условий пр</w:t>
      </w:r>
      <w:r w:rsidRPr="00D76A7E">
        <w:rPr>
          <w:rFonts w:cs="Times New Roman"/>
          <w:bCs/>
          <w:iCs/>
          <w:sz w:val="22"/>
          <w:szCs w:val="22"/>
          <w:lang w:val="ru-RU"/>
        </w:rPr>
        <w:t>иватизации муниципального имущества»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, </w:t>
      </w:r>
      <w:r w:rsidRPr="00D76A7E">
        <w:rPr>
          <w:rFonts w:cs="Times New Roman"/>
          <w:bCs/>
          <w:iCs/>
          <w:sz w:val="22"/>
          <w:szCs w:val="22"/>
          <w:lang w:val="ru-RU"/>
        </w:rPr>
        <w:t>извещает о проведении открытого аукциона в электронной форме по продаже муниципального имущества.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D76A7E">
        <w:rPr>
          <w:rFonts w:cs="Times New Roman"/>
          <w:sz w:val="22"/>
          <w:szCs w:val="22"/>
          <w:lang w:val="ru-RU"/>
        </w:rPr>
        <w:t xml:space="preserve"> 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sz w:val="22"/>
          <w:szCs w:val="22"/>
          <w:lang w:val="ru-RU"/>
        </w:rPr>
        <w:t>, ИНН: 1019003102, КПП: 101901001, адрес: 186985, Ре</w:t>
      </w:r>
      <w:r w:rsidRPr="00D76A7E">
        <w:rPr>
          <w:rFonts w:cs="Times New Roman"/>
          <w:sz w:val="22"/>
          <w:szCs w:val="22"/>
          <w:lang w:val="ru-RU"/>
        </w:rPr>
        <w:t>спублика Карелия, р-н Муезерский, п. Лендеры, ул. Северная, д. 13, е-mail: bondar.lend@mail.ru, тел.: 8 (81455) 49590, контактное лицо - Мезенцева Светлана Максимовна</w:t>
      </w:r>
      <w:r w:rsidRPr="00D76A7E">
        <w:rPr>
          <w:rFonts w:cs="Times New Roman"/>
          <w:bCs/>
          <w:iCs/>
          <w:sz w:val="22"/>
          <w:szCs w:val="22"/>
          <w:lang w:val="ru-RU"/>
        </w:rPr>
        <w:t>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Организация по сопровождению проведения аукциона: Общество с ограниченной ответственност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ью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D76A7E">
        <w:rPr>
          <w:rFonts w:eastAsia="Times New Roman" w:cs="Times New Roman"/>
          <w:sz w:val="22"/>
          <w:szCs w:val="22"/>
          <w:lang w:val="ru-RU"/>
        </w:rPr>
        <w:t>» (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D76A7E">
        <w:rPr>
          <w:rFonts w:eastAsia="Times New Roman" w:cs="Times New Roman"/>
          <w:sz w:val="22"/>
          <w:szCs w:val="22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D76A7E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D76A7E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D76A7E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D76A7E">
        <w:rPr>
          <w:rFonts w:eastAsia="Times New Roman" w:cs="Times New Roman"/>
          <w:b/>
          <w:sz w:val="22"/>
          <w:szCs w:val="22"/>
          <w:lang w:val="ru-RU"/>
        </w:rPr>
        <w:t xml:space="preserve">ЛОТ №1: нежилое здание продовольственного магазина </w:t>
      </w:r>
      <w:r w:rsidRPr="00D76A7E">
        <w:rPr>
          <w:rFonts w:eastAsia="Times New Roman" w:cs="Times New Roman"/>
          <w:b/>
          <w:sz w:val="22"/>
          <w:szCs w:val="22"/>
          <w:lang w:val="ru-RU"/>
        </w:rPr>
        <w:t>(кадастровый номер 10:19:0110101:111), общей площадью 152,6 кв.м., расположенное по адресу: Республика Карелия, р-н Муезерский, п. Мотко, ул. Комсомольская, д. 17, с земельным участком (кадастровый номер 10:19:0110101:427), общей площадью 526 +/-8 кв.м., р</w:t>
      </w:r>
      <w:r w:rsidRPr="00D76A7E">
        <w:rPr>
          <w:rFonts w:eastAsia="Times New Roman" w:cs="Times New Roman"/>
          <w:b/>
          <w:sz w:val="22"/>
          <w:szCs w:val="22"/>
          <w:lang w:val="ru-RU"/>
        </w:rPr>
        <w:t>асположенным по адресу: Российская Федерация, Республика Карелия, Муезерский муниципальный район, Лендерское сельское поселение, п. Мотко.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D76A7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D76A7E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563"/>
      </w:tblGrid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нежилое здание </w:t>
            </w: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продовольственного магазина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10:19:0110101:111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152,6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Муезерский, п. Мотко, ул. Комсомольская, д. 17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рубленые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1965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«Лендерское сельское поселение», 10:19:0110101:111-10/046/2023-1 11.07.2023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 – печное, электричество - центральное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требуется косметический ремонт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зе</w:t>
            </w: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мельный участок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10:19:0110101:427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526 +/-8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Муезерский муниципальный район, Лендерское сельское поселение, п. Мотко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категория земель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виды 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разрешенного использования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«Земельные насаждения декоративные и объекты ландшафтного дизайна; Отдельно стоящие и встроенно-пристроенные объекты: бытового обслуживания, общественного питания, торговли продовольственными и промышленными товарами, аптеки, вре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м.  Территориальная зона О1. Зона делового, общественного и коммерческого назначения».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кадастровые номе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 расположенных в пределах земельного участка объектов недвижимости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10:19:0110101:111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«Лендерское сельское поселение», 10:19:0110101:427-10/046/2023-1 11.07.2023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выписки из ЕГРН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</w:t>
            </w: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ельных файлах</w:t>
            </w:r>
          </w:p>
        </w:tc>
      </w:tr>
      <w:tr w:rsidR="00DB102A" w:rsidRPr="00D76A7E">
        <w:tc>
          <w:tcPr>
            <w:tcW w:w="3119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:rsidR="00DB102A" w:rsidRPr="00D76A7E" w:rsidRDefault="009C7B2B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76A7E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Cs/>
        </w:rPr>
        <w:t xml:space="preserve">1.2. Способ приватизации: </w:t>
      </w:r>
      <w:r w:rsidRPr="00D76A7E">
        <w:rPr>
          <w:rFonts w:ascii="Times New Roman" w:hAnsi="Times New Roman" w:cs="Times New Roman"/>
        </w:rPr>
        <w:t>продажа муниципального имущества на аукционе в электронной форме.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Форма подачи предложений о цене продаваемого имущества - открытая.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</w:rPr>
        <w:t>1.3.</w:t>
      </w:r>
      <w:r w:rsidRPr="00D76A7E">
        <w:rPr>
          <w:rFonts w:ascii="Times New Roman" w:hAnsi="Times New Roman" w:cs="Times New Roman"/>
          <w:bCs/>
        </w:rPr>
        <w:t xml:space="preserve"> </w:t>
      </w:r>
      <w:r w:rsidRPr="00D76A7E">
        <w:rPr>
          <w:rFonts w:ascii="Times New Roman" w:hAnsi="Times New Roman" w:cs="Times New Roman"/>
          <w:b/>
          <w:bCs/>
        </w:rPr>
        <w:t xml:space="preserve">Начальная цена продажи: 514 684 (Пятьсот четырнадцать тысяч шестьсот восемьдесят четыре) рубля 00 копеек, в том числе НДС, </w:t>
      </w:r>
      <w:r w:rsidRPr="00D76A7E">
        <w:rPr>
          <w:rFonts w:ascii="Times New Roman" w:hAnsi="Times New Roman" w:cs="Times New Roman"/>
        </w:rPr>
        <w:t>из них: нежилое здание продовольственного магазина (кадастровый номер 10:19:0110101:111) – 412 104,00 руб., в том числе НДС (20%) – 6</w:t>
      </w:r>
      <w:r w:rsidRPr="00D76A7E">
        <w:rPr>
          <w:rFonts w:ascii="Times New Roman" w:hAnsi="Times New Roman" w:cs="Times New Roman"/>
        </w:rPr>
        <w:t>8 684,00 руб., земельный участок (кадастровый номер 10:19:0110101:427) – 102 580,00 руб., НДС не облагается.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</w:rPr>
        <w:lastRenderedPageBreak/>
        <w:t>Начальная цена определена на основании Отчета об оценке рыночной стоимости №О/347/08-2025 от 06.08.2025 г. (ЧПО Балаев И.В.), с учетом НДС.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Величин</w:t>
      </w:r>
      <w:r w:rsidRPr="00D76A7E">
        <w:rPr>
          <w:rFonts w:ascii="Times New Roman" w:hAnsi="Times New Roman" w:cs="Times New Roman"/>
          <w:b/>
        </w:rPr>
        <w:t>а повышения начальной цены («шаг аукциона»): 5% начальной цены продажи – 25 734,20 руб.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Размер задатка 10% начальной цены продажи – 51 468,40 руб.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Cs/>
        </w:rPr>
        <w:t xml:space="preserve">1.4. Сроки и форма платежа: исключительно за деньги </w:t>
      </w:r>
      <w:r w:rsidRPr="00D76A7E">
        <w:rPr>
          <w:rFonts w:ascii="Times New Roman" w:hAnsi="Times New Roman" w:cs="Times New Roman"/>
        </w:rPr>
        <w:t>не позднее 10 (десяти) дней со дня подписания договора ку</w:t>
      </w:r>
      <w:r w:rsidRPr="00D76A7E">
        <w:rPr>
          <w:rFonts w:ascii="Times New Roman" w:hAnsi="Times New Roman" w:cs="Times New Roman"/>
        </w:rPr>
        <w:t>пли-продажи.</w:t>
      </w:r>
    </w:p>
    <w:p w:rsidR="00DB102A" w:rsidRPr="00D76A7E" w:rsidRDefault="00DB102A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электронной площадке «РТС-тендер» Имущественные торги, по следующим реквизитам: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Получатель: ООО «РТС-тендер»;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Наименование банка: Филиал "Корпоративный" ПАО "Совкомбанк"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Расчетный счёт: 40702810512030016362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Корр. счёт: 30101810445250000360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 xml:space="preserve">БИК: 044525360 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ИНН: 7710357167 КПП: 773001001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Данное сообщение является публичной офертой для заключения договора о </w:t>
      </w:r>
      <w:r w:rsidRPr="00D76A7E">
        <w:rPr>
          <w:rFonts w:eastAsia="Times New Roman CYR" w:cs="Times New Roman"/>
          <w:sz w:val="22"/>
          <w:szCs w:val="22"/>
          <w:lang w:val="ru-RU"/>
        </w:rPr>
        <w:t>задатке в соответствии со статьей 437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</w:t>
      </w:r>
      <w:r w:rsidRPr="00D76A7E">
        <w:rPr>
          <w:rFonts w:eastAsia="Times New Roman CYR" w:cs="Times New Roman"/>
          <w:sz w:val="22"/>
          <w:szCs w:val="22"/>
          <w:lang w:val="ru-RU"/>
        </w:rPr>
        <w:t>дающим поступление задатка на счет, указанный в информационном сообщении, является выписка с этого счета.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</w:t>
      </w:r>
      <w:r w:rsidRPr="00D76A7E">
        <w:rPr>
          <w:rFonts w:eastAsia="Times New Roman CYR" w:cs="Times New Roman"/>
          <w:sz w:val="22"/>
          <w:szCs w:val="22"/>
          <w:lang w:val="ru-RU"/>
        </w:rPr>
        <w:t>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DB102A" w:rsidRPr="00D76A7E" w:rsidRDefault="00DB102A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Порядок, место, даты начала и окончания подачи (регис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трации) заявок: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явок: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 с 09:00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 в 10:00</w:t>
      </w:r>
      <w:r w:rsidRPr="00D76A7E"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электронную форму заявки (образец - Форма 1 </w:t>
      </w:r>
      <w:r w:rsidRPr="00D76A7E">
        <w:rPr>
          <w:rFonts w:eastAsia="Times New Roman CYR" w:cs="Times New Roman"/>
          <w:sz w:val="22"/>
          <w:szCs w:val="22"/>
          <w:lang w:val="ru-RU"/>
        </w:rPr>
        <w:t>настоящей документации об аукционе, заполняется в соответствии с регламентом электронной площадки);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D76A7E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D76A7E">
        <w:rPr>
          <w:rFonts w:cs="Times New Roman"/>
          <w:sz w:val="22"/>
          <w:szCs w:val="22"/>
          <w:lang w:val="ru-RU"/>
        </w:rPr>
        <w:t>.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заверенные к</w:t>
      </w:r>
      <w:r w:rsidRPr="00D76A7E">
        <w:rPr>
          <w:rFonts w:eastAsia="Times New Roman CYR" w:cs="Times New Roman"/>
          <w:sz w:val="22"/>
          <w:szCs w:val="22"/>
          <w:lang w:val="ru-RU"/>
        </w:rPr>
        <w:t>опии учредительных документов;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</w:t>
      </w:r>
      <w:r w:rsidRPr="00D76A7E">
        <w:rPr>
          <w:rFonts w:eastAsia="Times New Roman CYR" w:cs="Times New Roman"/>
          <w:sz w:val="22"/>
          <w:szCs w:val="22"/>
          <w:lang w:val="ru-RU"/>
        </w:rPr>
        <w:t>ю юридического лица и подписанное его руководителем письмо);</w:t>
      </w: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</w:t>
      </w:r>
      <w:r w:rsidRPr="00D76A7E">
        <w:rPr>
          <w:rFonts w:eastAsia="Times New Roman CYR" w:cs="Times New Roman"/>
          <w:sz w:val="22"/>
          <w:szCs w:val="22"/>
          <w:lang w:val="ru-RU"/>
        </w:rPr>
        <w:t>тствии с которым руководитель юридического лица обладает правом действовать от имени юридического лица без доверенности;</w:t>
      </w:r>
    </w:p>
    <w:p w:rsidR="00DB102A" w:rsidRPr="00D76A7E" w:rsidRDefault="00DB102A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D76A7E">
        <w:rPr>
          <w:rFonts w:eastAsia="Times New Roman CYR" w:cs="Times New Roman"/>
          <w:sz w:val="22"/>
          <w:szCs w:val="22"/>
          <w:lang w:val="ru-RU"/>
        </w:rPr>
        <w:lastRenderedPageBreak/>
        <w:t>случае, если доверенность на осуществление действий от имени претендента подписана лицом, уполномоченным руководителем юридич</w:t>
      </w:r>
      <w:r w:rsidRPr="00D76A7E">
        <w:rPr>
          <w:rFonts w:eastAsia="Times New Roman CYR" w:cs="Times New Roman"/>
          <w:sz w:val="22"/>
          <w:szCs w:val="22"/>
          <w:lang w:val="ru-RU"/>
        </w:rPr>
        <w:t>еского лица, заявка должна содержать также документ, подтверждающий полномочия этого лица.</w:t>
      </w:r>
    </w:p>
    <w:p w:rsidR="00DB102A" w:rsidRPr="00D76A7E" w:rsidRDefault="00DB102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u w:val="single"/>
        </w:rPr>
        <w:t>Плата за объект:</w:t>
      </w:r>
      <w:r w:rsidRPr="00D76A7E">
        <w:rPr>
          <w:rFonts w:ascii="Times New Roman" w:hAnsi="Times New Roman" w:cs="Times New Roman"/>
        </w:rPr>
        <w:t xml:space="preserve"> не позднее 10 (деся</w:t>
      </w:r>
      <w:r w:rsidRPr="00D76A7E">
        <w:rPr>
          <w:rFonts w:ascii="Times New Roman" w:hAnsi="Times New Roman" w:cs="Times New Roman"/>
        </w:rPr>
        <w:t>ти) дней со дня подписания договора купли-продажи.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Реквизиты для перечисления платежа за приобретаемое имущество: 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УФК по РК (Администрация Лендерского сельского поселения)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ОКПО 04296492 ОКТМО 86627430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ОГРН 1051001872272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ИНН 1019003102 КПП 101901001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 xml:space="preserve">л/с </w:t>
      </w:r>
      <w:r w:rsidRPr="00D76A7E">
        <w:rPr>
          <w:rFonts w:ascii="Times New Roman" w:eastAsia="Times New Roman CYR" w:hAnsi="Times New Roman" w:cs="Times New Roman"/>
          <w:bCs/>
        </w:rPr>
        <w:t>04063007890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КБК 00711402052100000410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Счёт: ЕКС 40102810945370000073</w:t>
      </w:r>
    </w:p>
    <w:p w:rsidR="00DB102A" w:rsidRPr="00D76A7E" w:rsidRDefault="009C7B2B">
      <w:pPr>
        <w:tabs>
          <w:tab w:val="left" w:pos="567"/>
        </w:tabs>
        <w:rPr>
          <w:rFonts w:ascii="Times New Roman" w:eastAsia="Times New Roman CYR" w:hAnsi="Times New Roman" w:cs="Times New Roman"/>
          <w:bCs/>
        </w:rPr>
      </w:pPr>
      <w:r w:rsidRPr="00D76A7E">
        <w:rPr>
          <w:rFonts w:ascii="Times New Roman" w:eastAsia="Times New Roman CYR" w:hAnsi="Times New Roman" w:cs="Times New Roman"/>
          <w:bCs/>
        </w:rPr>
        <w:t>Казначейский счёт 03100643000000010600 (доходный)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eastAsia="Times New Roman CYR" w:hAnsi="Times New Roman" w:cs="Times New Roman"/>
          <w:bCs/>
        </w:rPr>
        <w:t>Банк: Отделение-НБ РЕСПУБЛИКА КАРЕЛИЯ БАНКА РОССИИ//УФК по Республике Карелия г. Петрозаводск БИК 018602104.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 xml:space="preserve">Расходы по оформлению права </w:t>
      </w:r>
      <w:r w:rsidRPr="00D76A7E">
        <w:rPr>
          <w:rFonts w:cs="Times New Roman"/>
          <w:sz w:val="22"/>
          <w:szCs w:val="22"/>
          <w:lang w:val="ru-RU"/>
        </w:rPr>
        <w:t>собственности возлагаются на Покупателя.</w:t>
      </w:r>
    </w:p>
    <w:p w:rsidR="00DB102A" w:rsidRPr="00D76A7E" w:rsidRDefault="00DB102A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D76A7E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</w:t>
      </w:r>
      <w:r w:rsidRPr="00D76A7E">
        <w:rPr>
          <w:rFonts w:cs="Times New Roman"/>
          <w:bCs/>
          <w:iCs/>
          <w:sz w:val="22"/>
          <w:szCs w:val="22"/>
          <w:lang w:val="ru-RU"/>
        </w:rPr>
        <w:t>льского поселения</w:t>
      </w:r>
      <w:r w:rsidRPr="00D76A7E">
        <w:rPr>
          <w:rFonts w:cs="Times New Roman"/>
          <w:sz w:val="22"/>
          <w:szCs w:val="22"/>
          <w:lang w:val="ru-RU"/>
        </w:rPr>
        <w:t>, ИНН: 1019003102, КПП: 101901001, адрес: 186985, Республика Карелия, р-н Муезерский, п. Лендеры, ул. Северная, д. 13, е-mail: bondar.lend@mail.ru, тел.: 8 (81455) 49590, контактное лицо - Мезенцева Светлана Максимовна.</w:t>
      </w:r>
    </w:p>
    <w:p w:rsidR="00DB102A" w:rsidRPr="00D76A7E" w:rsidRDefault="009C7B2B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>Любое лицо вправе н</w:t>
      </w:r>
      <w:r w:rsidRPr="00D76A7E">
        <w:rPr>
          <w:rFonts w:cs="Times New Roman"/>
          <w:sz w:val="22"/>
          <w:szCs w:val="22"/>
          <w:lang w:val="ru-RU"/>
        </w:rPr>
        <w:t>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</w:t>
      </w:r>
      <w:r w:rsidRPr="00D76A7E">
        <w:rPr>
          <w:rFonts w:cs="Times New Roman"/>
          <w:sz w:val="22"/>
          <w:szCs w:val="22"/>
          <w:lang w:val="ru-RU"/>
        </w:rPr>
        <w:t xml:space="preserve">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</w:t>
      </w:r>
      <w:r w:rsidRPr="00D76A7E">
        <w:rPr>
          <w:rFonts w:cs="Times New Roman"/>
          <w:sz w:val="22"/>
          <w:szCs w:val="22"/>
          <w:lang w:val="ru-RU"/>
        </w:rPr>
        <w:t>зъяснение с указанием предмета запроса, но без указания лица, от которого поступил запрос.</w:t>
      </w:r>
    </w:p>
    <w:p w:rsidR="00DB102A" w:rsidRPr="00D76A7E" w:rsidRDefault="00DB102A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</w:t>
      </w:r>
      <w:r w:rsidRPr="00D76A7E">
        <w:rPr>
          <w:rFonts w:eastAsia="Times New Roman CYR" w:cs="Times New Roman"/>
          <w:sz w:val="22"/>
          <w:szCs w:val="22"/>
          <w:lang w:val="ru-RU"/>
        </w:rPr>
        <w:t>торый предложит в ходе аукциона наиболее высокую цену имущества.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 xml:space="preserve">__.__.2025 г. с 10:00, </w:t>
      </w:r>
      <w:r w:rsidRPr="00D76A7E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</w:t>
      </w:r>
      <w:r w:rsidRPr="00D76A7E">
        <w:rPr>
          <w:rFonts w:eastAsia="Times New Roman CYR" w:cs="Times New Roman"/>
          <w:sz w:val="22"/>
          <w:szCs w:val="22"/>
          <w:lang w:val="ru-RU"/>
        </w:rPr>
        <w:t>://www.rts-tender.ru/property-sales).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D76A7E">
        <w:rPr>
          <w:rFonts w:eastAsia="Times New Roman" w:cs="Times New Roman"/>
          <w:sz w:val="22"/>
          <w:szCs w:val="22"/>
          <w:lang w:val="ru-RU"/>
        </w:rPr>
        <w:t>.</w:t>
      </w:r>
      <w:r w:rsidRPr="00D76A7E">
        <w:rPr>
          <w:rFonts w:cs="Times New Roman"/>
          <w:sz w:val="22"/>
          <w:szCs w:val="22"/>
          <w:lang w:val="ru-RU"/>
        </w:rPr>
        <w:t xml:space="preserve"> 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</w:t>
      </w:r>
      <w:r w:rsidRPr="00D76A7E">
        <w:rPr>
          <w:rFonts w:cs="Times New Roman"/>
          <w:sz w:val="22"/>
          <w:szCs w:val="22"/>
          <w:lang w:val="ru-RU"/>
        </w:rPr>
        <w:t>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</w:t>
      </w:r>
      <w:r w:rsidRPr="00D76A7E">
        <w:rPr>
          <w:rFonts w:eastAsia="Times New Roman CYR" w:cs="Times New Roman"/>
          <w:sz w:val="22"/>
          <w:szCs w:val="22"/>
          <w:lang w:val="ru-RU"/>
        </w:rPr>
        <w:t>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, </w:t>
      </w:r>
      <w:r w:rsidRPr="00D76A7E"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cs="Times New Roman"/>
          <w:sz w:val="22"/>
          <w:szCs w:val="22"/>
          <w:lang w:val="ru-RU"/>
        </w:rPr>
        <w:t>Документация об аукционе также предоставляется по</w:t>
      </w:r>
      <w:r w:rsidRPr="00D76A7E">
        <w:rPr>
          <w:rFonts w:cs="Times New Roman"/>
          <w:sz w:val="22"/>
          <w:szCs w:val="22"/>
          <w:lang w:val="ru-RU"/>
        </w:rPr>
        <w:t xml:space="preserve"> адресу: Администрация </w:t>
      </w:r>
      <w:r w:rsidRPr="00D76A7E">
        <w:rPr>
          <w:rFonts w:cs="Times New Roman"/>
          <w:bCs/>
          <w:iCs/>
          <w:sz w:val="22"/>
          <w:szCs w:val="22"/>
          <w:lang w:val="ru-RU"/>
        </w:rPr>
        <w:t>Лендерского сельского поселения</w:t>
      </w:r>
      <w:r w:rsidRPr="00D76A7E">
        <w:rPr>
          <w:rFonts w:cs="Times New Roman"/>
          <w:sz w:val="22"/>
          <w:szCs w:val="22"/>
          <w:lang w:val="ru-RU"/>
        </w:rPr>
        <w:t xml:space="preserve"> - 186985, Республика Карелия, р-н Муезерский, п. Лендеры, ул. Северная, д. 13</w:t>
      </w:r>
      <w:r w:rsidRPr="00D76A7E">
        <w:rPr>
          <w:rFonts w:eastAsia="Times New Roman CYR" w:cs="Times New Roman"/>
          <w:sz w:val="22"/>
          <w:szCs w:val="22"/>
          <w:lang w:val="ru-RU"/>
        </w:rPr>
        <w:t>,</w:t>
      </w:r>
      <w:r w:rsidRPr="00D76A7E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D76A7E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Валюта</w:t>
      </w:r>
      <w:r w:rsidRPr="00D76A7E">
        <w:rPr>
          <w:rFonts w:ascii="Times New Roman" w:hAnsi="Times New Roman" w:cs="Times New Roman"/>
        </w:rPr>
        <w:t xml:space="preserve">, используемая </w:t>
      </w:r>
      <w:r w:rsidRPr="00D76A7E">
        <w:rPr>
          <w:rFonts w:ascii="Times New Roman" w:hAnsi="Times New Roman" w:cs="Times New Roman"/>
        </w:rPr>
        <w:t>в документации, в том числе, для формирования цены продажи и расчетов: российский рубль.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Часовой пояс времени, указываемого в документации об аукционе:</w:t>
      </w:r>
      <w:r w:rsidRPr="00D76A7E">
        <w:rPr>
          <w:rFonts w:ascii="Times New Roman" w:hAnsi="Times New Roman" w:cs="Times New Roman"/>
        </w:rPr>
        <w:t xml:space="preserve"> (GMT +03:00) Москва, Санкт-Петербург, Волгоград (время московское).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 xml:space="preserve">Формат, указываемого в документации </w:t>
      </w:r>
      <w:r w:rsidRPr="00D76A7E">
        <w:rPr>
          <w:rFonts w:ascii="Times New Roman" w:hAnsi="Times New Roman" w:cs="Times New Roman"/>
          <w:b/>
        </w:rPr>
        <w:t>об аукционе времени:</w:t>
      </w:r>
      <w:r w:rsidRPr="00D76A7E">
        <w:rPr>
          <w:rFonts w:ascii="Times New Roman" w:hAnsi="Times New Roman" w:cs="Times New Roman"/>
        </w:rPr>
        <w:t xml:space="preserve"> ЧЧ:ММ (часы:минуты).</w:t>
      </w:r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</w:rPr>
      </w:pPr>
    </w:p>
    <w:p w:rsidR="00DB102A" w:rsidRPr="00D76A7E" w:rsidRDefault="009C7B2B">
      <w:pPr>
        <w:pStyle w:val="11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39"/>
      <w:r w:rsidRPr="00D76A7E">
        <w:rPr>
          <w:rFonts w:ascii="Times New Roman" w:hAnsi="Times New Roman"/>
          <w:color w:val="auto"/>
          <w:sz w:val="22"/>
          <w:szCs w:val="22"/>
        </w:rPr>
        <w:lastRenderedPageBreak/>
        <w:t>II. ТРЕБОВАНИЯ К ПРЕТЕНДЕНТАМ НА УЧАСТИЕ В АУКЦИОНЕ</w:t>
      </w:r>
      <w:bookmarkEnd w:id="21"/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</w:t>
      </w:r>
      <w:r w:rsidRPr="00D76A7E">
        <w:rPr>
          <w:rFonts w:ascii="Times New Roman" w:hAnsi="Times New Roman" w:cs="Times New Roman"/>
        </w:rPr>
        <w:t>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</w:t>
      </w:r>
      <w:r w:rsidRPr="00D76A7E">
        <w:rPr>
          <w:rFonts w:ascii="Times New Roman" w:hAnsi="Times New Roman" w:cs="Times New Roman"/>
        </w:rPr>
        <w:t xml:space="preserve"> задатка в указанный срок.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Обязанность доказать свое право на участие в аукционе возлагается на прете</w:t>
      </w:r>
      <w:r w:rsidRPr="00D76A7E">
        <w:rPr>
          <w:rFonts w:ascii="Times New Roman" w:hAnsi="Times New Roman" w:cs="Times New Roman"/>
        </w:rPr>
        <w:t>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</w:rPr>
      </w:pPr>
    </w:p>
    <w:p w:rsidR="00DB102A" w:rsidRPr="00D76A7E" w:rsidRDefault="009C7B2B">
      <w:pPr>
        <w:pStyle w:val="11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2" w:name="_Toc82360440"/>
      <w:r w:rsidRPr="00D76A7E">
        <w:rPr>
          <w:rStyle w:val="110"/>
          <w:rFonts w:ascii="Times New Roman" w:hAnsi="Times New Roman" w:cs="Times New Roman"/>
          <w:b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2"/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  <w:b/>
        </w:rPr>
      </w:pPr>
      <w:bookmarkStart w:id="23" w:name="_Ref130384933"/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>3.1. Предоставление</w:t>
      </w:r>
      <w:r w:rsidRPr="00D76A7E">
        <w:rPr>
          <w:rFonts w:ascii="Times New Roman" w:hAnsi="Times New Roman" w:cs="Times New Roman"/>
          <w:b/>
        </w:rPr>
        <w:t xml:space="preserve"> документации об аукционе</w:t>
      </w:r>
    </w:p>
    <w:bookmarkEnd w:id="23"/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Документация об аукционе </w:t>
      </w:r>
      <w:r w:rsidRPr="00D76A7E">
        <w:rPr>
          <w:rStyle w:val="postbody"/>
          <w:rFonts w:ascii="Times New Roman" w:eastAsia="Arial Unicode MS" w:hAnsi="Times New Roman" w:cs="Times New Roman"/>
        </w:rPr>
        <w:t>предоставляется бесплатно</w:t>
      </w:r>
      <w:r w:rsidRPr="00D76A7E">
        <w:rPr>
          <w:rFonts w:ascii="Times New Roman" w:hAnsi="Times New Roman" w:cs="Times New Roman"/>
        </w:rPr>
        <w:t xml:space="preserve"> </w:t>
      </w:r>
      <w:r w:rsidRPr="00D76A7E">
        <w:rPr>
          <w:rFonts w:ascii="Times New Roman" w:hAnsi="Times New Roman" w:cs="Times New Roman"/>
          <w:b/>
          <w:bCs/>
        </w:rPr>
        <w:t xml:space="preserve">с </w:t>
      </w:r>
      <w:r w:rsidRPr="00D76A7E">
        <w:rPr>
          <w:rFonts w:ascii="Times New Roman" w:eastAsia="Times New Roman CYR" w:hAnsi="Times New Roman" w:cs="Times New Roman"/>
          <w:b/>
        </w:rPr>
        <w:t>__.__.2025 г.</w:t>
      </w:r>
      <w:r w:rsidRPr="00D76A7E">
        <w:rPr>
          <w:rFonts w:ascii="Times New Roman" w:hAnsi="Times New Roman" w:cs="Times New Roman"/>
          <w:b/>
          <w:bCs/>
        </w:rPr>
        <w:t xml:space="preserve"> до </w:t>
      </w:r>
      <w:r w:rsidRPr="00D76A7E">
        <w:rPr>
          <w:rFonts w:ascii="Times New Roman" w:eastAsia="Times New Roman CYR" w:hAnsi="Times New Roman" w:cs="Times New Roman"/>
          <w:b/>
        </w:rPr>
        <w:t>__.__.2025 г.</w:t>
      </w:r>
      <w:r w:rsidRPr="00D76A7E">
        <w:rPr>
          <w:rFonts w:ascii="Times New Roman" w:hAnsi="Times New Roman" w:cs="Times New Roman"/>
          <w:b/>
          <w:bCs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D76A7E">
        <w:rPr>
          <w:rStyle w:val="postbody"/>
          <w:rFonts w:ascii="Times New Roman" w:eastAsia="Arial Unicode MS" w:hAnsi="Times New Roman" w:cs="Times New Roman"/>
          <w:b/>
          <w:bCs/>
        </w:rPr>
        <w:t>п</w:t>
      </w:r>
      <w:r w:rsidRPr="00D76A7E">
        <w:rPr>
          <w:rStyle w:val="postbody"/>
          <w:rFonts w:ascii="Times New Roman" w:eastAsia="Arial Unicode MS" w:hAnsi="Times New Roman" w:cs="Times New Roman"/>
          <w:b/>
          <w:bCs/>
        </w:rPr>
        <w:t xml:space="preserve">о адресу: </w:t>
      </w:r>
      <w:r w:rsidRPr="00D76A7E">
        <w:rPr>
          <w:rFonts w:ascii="Times New Roman" w:hAnsi="Times New Roman" w:cs="Times New Roman"/>
          <w:b/>
          <w:bCs/>
        </w:rPr>
        <w:t>Администрация Лендерского сельского поселения - 186985, Республика Карелия, р-н Муезерский, п. Лендеры, ул. Северная, д. 13, и 185035 Республика Карелия, г. Петрозаводск, ул. Ф. Энгельса, д.10, каб. 506 - ООО «ПСО «Госзаказ».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Заявление о предоста</w:t>
      </w:r>
      <w:r w:rsidRPr="00D76A7E">
        <w:rPr>
          <w:rFonts w:ascii="Times New Roman" w:hAnsi="Times New Roman" w:cs="Times New Roman"/>
        </w:rPr>
        <w:t>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</w:t>
      </w:r>
      <w:r w:rsidRPr="00D76A7E">
        <w:rPr>
          <w:rFonts w:ascii="Times New Roman" w:hAnsi="Times New Roman" w:cs="Times New Roman"/>
        </w:rPr>
        <w:t>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</w:t>
      </w:r>
      <w:r w:rsidRPr="00D76A7E">
        <w:rPr>
          <w:rFonts w:ascii="Times New Roman" w:hAnsi="Times New Roman" w:cs="Times New Roman"/>
        </w:rPr>
        <w:t xml:space="preserve">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</w:rPr>
        <w:t>С документацией об аукционе можно ознакомиться на официальн</w:t>
      </w:r>
      <w:r w:rsidRPr="00D76A7E">
        <w:rPr>
          <w:rFonts w:ascii="Times New Roman" w:hAnsi="Times New Roman" w:cs="Times New Roman"/>
        </w:rPr>
        <w:t xml:space="preserve">ом сайте </w:t>
      </w:r>
      <w:r w:rsidRPr="00D76A7E">
        <w:rPr>
          <w:rFonts w:ascii="Times New Roman" w:eastAsia="Times New Roman CYR" w:hAnsi="Times New Roman" w:cs="Times New Roman"/>
        </w:rPr>
        <w:t>https://torgi.gov.ru</w:t>
      </w:r>
      <w:r w:rsidRPr="00D76A7E">
        <w:rPr>
          <w:rFonts w:ascii="Times New Roman" w:hAnsi="Times New Roman" w:cs="Times New Roman"/>
        </w:rPr>
        <w:t xml:space="preserve">, </w:t>
      </w:r>
      <w:r w:rsidRPr="00D76A7E">
        <w:rPr>
          <w:rFonts w:ascii="Times New Roman" w:hAnsi="Times New Roman" w:cs="Times New Roman"/>
        </w:rPr>
        <w:t>а также на сайте электронной площадки.</w:t>
      </w:r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  <w:b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 xml:space="preserve">3.2. Условия участия в аукционе </w:t>
      </w: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6A7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D76A7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D76A7E">
        <w:rPr>
          <w:rFonts w:ascii="Times New Roman" w:hAnsi="Times New Roman" w:cs="Times New Roman"/>
          <w:sz w:val="22"/>
          <w:szCs w:val="22"/>
        </w:rPr>
        <w:t>и иные документы в соответствии с пер</w:t>
      </w:r>
      <w:r w:rsidRPr="00D76A7E">
        <w:rPr>
          <w:rFonts w:ascii="Times New Roman" w:hAnsi="Times New Roman" w:cs="Times New Roman"/>
          <w:sz w:val="22"/>
          <w:szCs w:val="22"/>
        </w:rPr>
        <w:t>ечнем, указанным в настоящем пункте документации об аукционе.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DB102A" w:rsidRPr="00D76A7E" w:rsidRDefault="009C7B2B">
      <w:pPr>
        <w:pStyle w:val="21"/>
        <w:tabs>
          <w:tab w:val="left" w:pos="567"/>
        </w:tabs>
        <w:rPr>
          <w:sz w:val="22"/>
          <w:szCs w:val="22"/>
        </w:rPr>
      </w:pPr>
      <w:r w:rsidRPr="00D76A7E">
        <w:rPr>
          <w:b/>
          <w:sz w:val="22"/>
          <w:szCs w:val="22"/>
        </w:rPr>
        <w:t xml:space="preserve">1) </w:t>
      </w:r>
      <w:r w:rsidRPr="00D76A7E">
        <w:rPr>
          <w:sz w:val="22"/>
          <w:szCs w:val="22"/>
        </w:rPr>
        <w:t>Претенденты представляют:</w:t>
      </w:r>
    </w:p>
    <w:p w:rsidR="00DB102A" w:rsidRPr="00D76A7E" w:rsidRDefault="009C7B2B">
      <w:pPr>
        <w:pStyle w:val="21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электронную форму заявки (образец - Форма 1 настоящей документации об а</w:t>
      </w:r>
      <w:r w:rsidRPr="00D76A7E">
        <w:rPr>
          <w:sz w:val="22"/>
          <w:szCs w:val="22"/>
        </w:rPr>
        <w:t>укционе, заполняется в соответствии с регламентом электронной площадки);</w:t>
      </w:r>
    </w:p>
    <w:p w:rsidR="00DB102A" w:rsidRPr="00D76A7E" w:rsidRDefault="009C7B2B">
      <w:pPr>
        <w:pStyle w:val="2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76A7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D76A7E">
        <w:rPr>
          <w:b/>
          <w:sz w:val="22"/>
          <w:szCs w:val="22"/>
        </w:rPr>
        <w:t>(копии всех его листов)</w:t>
      </w:r>
      <w:r w:rsidRPr="00D76A7E">
        <w:rPr>
          <w:sz w:val="22"/>
          <w:szCs w:val="22"/>
        </w:rPr>
        <w:t>.</w:t>
      </w:r>
    </w:p>
    <w:p w:rsidR="00DB102A" w:rsidRPr="00D76A7E" w:rsidRDefault="009C7B2B">
      <w:pPr>
        <w:pStyle w:val="21"/>
        <w:tabs>
          <w:tab w:val="left" w:pos="567"/>
        </w:tabs>
        <w:rPr>
          <w:sz w:val="22"/>
          <w:szCs w:val="22"/>
        </w:rPr>
      </w:pPr>
      <w:r w:rsidRPr="00D76A7E">
        <w:rPr>
          <w:b/>
          <w:sz w:val="22"/>
          <w:szCs w:val="22"/>
        </w:rPr>
        <w:t>2)</w:t>
      </w:r>
      <w:r w:rsidRPr="00D76A7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DB102A" w:rsidRPr="00D76A7E" w:rsidRDefault="009C7B2B">
      <w:pPr>
        <w:pStyle w:val="21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 xml:space="preserve">заверенные копии учредительных </w:t>
      </w:r>
      <w:r w:rsidRPr="00D76A7E">
        <w:rPr>
          <w:sz w:val="22"/>
          <w:szCs w:val="22"/>
        </w:rPr>
        <w:t>документов;</w:t>
      </w:r>
    </w:p>
    <w:p w:rsidR="00DB102A" w:rsidRPr="00D76A7E" w:rsidRDefault="009C7B2B">
      <w:pPr>
        <w:pStyle w:val="21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Pr="00D76A7E">
        <w:rPr>
          <w:sz w:val="22"/>
          <w:szCs w:val="22"/>
        </w:rPr>
        <w:t xml:space="preserve"> и подписанное его руководителем письмо);</w:t>
      </w:r>
    </w:p>
    <w:p w:rsidR="00DB102A" w:rsidRPr="00D76A7E" w:rsidRDefault="009C7B2B">
      <w:pPr>
        <w:pStyle w:val="21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</w:t>
      </w:r>
      <w:r w:rsidRPr="00D76A7E">
        <w:rPr>
          <w:sz w:val="22"/>
          <w:szCs w:val="22"/>
        </w:rPr>
        <w:t>ководитель юридического лица обладает правом действовать от имени юридического лица без доверенности;</w:t>
      </w:r>
    </w:p>
    <w:p w:rsidR="00DB102A" w:rsidRPr="00D76A7E" w:rsidRDefault="00DB102A">
      <w:pPr>
        <w:pStyle w:val="21"/>
        <w:tabs>
          <w:tab w:val="left" w:pos="567"/>
        </w:tabs>
        <w:jc w:val="both"/>
        <w:rPr>
          <w:sz w:val="22"/>
          <w:szCs w:val="22"/>
        </w:rPr>
      </w:pPr>
    </w:p>
    <w:p w:rsidR="00DB102A" w:rsidRPr="00D76A7E" w:rsidRDefault="009C7B2B">
      <w:pPr>
        <w:pStyle w:val="21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</w:t>
      </w:r>
      <w:r w:rsidRPr="00D76A7E">
        <w:rPr>
          <w:sz w:val="22"/>
          <w:szCs w:val="22"/>
        </w:rPr>
        <w:t xml:space="preserve">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</w:t>
      </w:r>
      <w:r w:rsidRPr="00D76A7E">
        <w:rPr>
          <w:sz w:val="22"/>
          <w:szCs w:val="22"/>
        </w:rPr>
        <w:t xml:space="preserve"> должна содержать также документ, подтверждающий полномочия этого лица.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D76A7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С момента начала приема заявок п</w:t>
      </w:r>
      <w:r w:rsidRPr="00D76A7E">
        <w:rPr>
          <w:sz w:val="22"/>
          <w:szCs w:val="22"/>
        </w:rPr>
        <w:t>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</w:t>
      </w:r>
      <w:r w:rsidRPr="00D76A7E">
        <w:rPr>
          <w:sz w:val="22"/>
          <w:szCs w:val="22"/>
        </w:rPr>
        <w:t xml:space="preserve"> с объектом продажи.</w:t>
      </w: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6A7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до 10:00 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, в соответствии с регламентом электронной площадки, соглашением о </w:t>
      </w:r>
      <w:r w:rsidRPr="00D76A7E">
        <w:rPr>
          <w:rFonts w:eastAsia="Times New Roman CYR" w:cs="Times New Roman"/>
          <w:sz w:val="22"/>
          <w:szCs w:val="22"/>
          <w:lang w:val="ru-RU"/>
        </w:rPr>
        <w:t>гарантийном обеспечении на электронной площадке «РТС-тендер» Имущественные торги, по следующим реквизитам: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Получатель: ООО «РТС-тендер»;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Наименование банка: Филиал "Корпоративный" ПАО "Совкомбанк"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Расчетный счёт: 40702810512030016362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Корр. счёт: 3010181044</w:t>
      </w:r>
      <w:r w:rsidRPr="00D76A7E">
        <w:rPr>
          <w:rFonts w:ascii="Times New Roman" w:hAnsi="Times New Roman" w:cs="Times New Roman"/>
          <w:b/>
          <w:bCs/>
        </w:rPr>
        <w:t>5250000360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 xml:space="preserve">БИК: 044525360 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ИНН: 7710357167 КПП: 773001001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76A7E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lang w:val="ru-RU"/>
        </w:rPr>
        <w:t xml:space="preserve">Данное сообщение является публичной офертой </w:t>
      </w:r>
      <w:r w:rsidRPr="00D76A7E">
        <w:rPr>
          <w:rFonts w:eastAsia="Times New Roman CYR" w:cs="Times New Roman"/>
          <w:sz w:val="22"/>
          <w:szCs w:val="22"/>
          <w:lang w:val="ru-RU"/>
        </w:rPr>
        <w:t>для заключения договора о задатке в соответствии со статьей 437</w:t>
      </w:r>
      <w:r w:rsidRPr="00D76A7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</w:t>
      </w:r>
      <w:r w:rsidRPr="00D76A7E">
        <w:rPr>
          <w:rFonts w:eastAsia="Times New Roman CYR" w:cs="Times New Roman"/>
          <w:sz w:val="22"/>
          <w:szCs w:val="22"/>
          <w:lang w:val="ru-RU"/>
        </w:rPr>
        <w:t>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D76A7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</w:t>
      </w:r>
      <w:r w:rsidRPr="00D76A7E">
        <w:rPr>
          <w:rFonts w:eastAsia="Times New Roman CYR"/>
          <w:sz w:val="22"/>
          <w:szCs w:val="22"/>
        </w:rPr>
        <w:t>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</w:t>
      </w:r>
      <w:r w:rsidRPr="00D76A7E">
        <w:rPr>
          <w:rFonts w:eastAsia="Times New Roman CYR"/>
          <w:sz w:val="22"/>
          <w:szCs w:val="22"/>
        </w:rPr>
        <w:t>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  <w:b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>3.3. Оформление и подписани</w:t>
      </w:r>
      <w:r w:rsidRPr="00D76A7E">
        <w:rPr>
          <w:rFonts w:ascii="Times New Roman" w:hAnsi="Times New Roman" w:cs="Times New Roman"/>
          <w:b/>
        </w:rPr>
        <w:t xml:space="preserve">е заявки </w:t>
      </w:r>
    </w:p>
    <w:p w:rsidR="00DB102A" w:rsidRPr="00D76A7E" w:rsidRDefault="009C7B2B">
      <w:pPr>
        <w:tabs>
          <w:tab w:val="left" w:pos="567"/>
        </w:tabs>
        <w:rPr>
          <w:rStyle w:val="a5"/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</w:t>
      </w:r>
      <w:r w:rsidRPr="00D76A7E">
        <w:rPr>
          <w:rFonts w:ascii="Times New Roman" w:hAnsi="Times New Roman" w:cs="Times New Roman"/>
        </w:rPr>
        <w:t xml:space="preserve">ales) </w:t>
      </w:r>
      <w:r w:rsidRPr="00D76A7E">
        <w:rPr>
          <w:rFonts w:ascii="Times New Roman" w:hAnsi="Times New Roman" w:cs="Times New Roman"/>
          <w:b/>
          <w:i/>
        </w:rPr>
        <w:t>(образец - Форма 1 настоящей документации об аукционе).</w:t>
      </w:r>
      <w:r w:rsidRPr="00D76A7E">
        <w:rPr>
          <w:rFonts w:ascii="Times New Roman" w:hAnsi="Times New Roman" w:cs="Times New Roman"/>
        </w:rPr>
        <w:t xml:space="preserve"> </w:t>
      </w:r>
    </w:p>
    <w:p w:rsidR="00DB102A" w:rsidRPr="00D76A7E" w:rsidRDefault="009C7B2B">
      <w:pPr>
        <w:tabs>
          <w:tab w:val="left" w:pos="567"/>
          <w:tab w:val="left" w:pos="720"/>
          <w:tab w:val="left" w:pos="795"/>
        </w:tabs>
        <w:textAlignment w:val="baseline"/>
        <w:rPr>
          <w:rStyle w:val="a5"/>
          <w:rFonts w:ascii="Times New Roman" w:hAnsi="Times New Roman" w:cs="Times New Roman"/>
        </w:rPr>
      </w:pPr>
      <w:r w:rsidRPr="00D76A7E">
        <w:rPr>
          <w:rStyle w:val="a5"/>
          <w:rFonts w:ascii="Times New Roman" w:hAnsi="Times New Roman" w:cs="Times New Roman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DB102A" w:rsidRPr="00D76A7E" w:rsidRDefault="00DB102A">
      <w:pPr>
        <w:tabs>
          <w:tab w:val="left" w:pos="567"/>
          <w:tab w:val="left" w:pos="720"/>
          <w:tab w:val="left" w:pos="795"/>
        </w:tabs>
        <w:textAlignment w:val="baseline"/>
        <w:rPr>
          <w:rStyle w:val="a5"/>
          <w:rFonts w:ascii="Times New Roman" w:hAnsi="Times New Roman" w:cs="Times New Roman"/>
        </w:rPr>
      </w:pPr>
    </w:p>
    <w:p w:rsidR="00DB102A" w:rsidRPr="00D76A7E" w:rsidRDefault="009C7B2B">
      <w:pPr>
        <w:tabs>
          <w:tab w:val="left" w:pos="567"/>
          <w:tab w:val="left" w:pos="720"/>
          <w:tab w:val="left" w:pos="795"/>
        </w:tabs>
        <w:textAlignment w:val="baseline"/>
        <w:rPr>
          <w:rStyle w:val="a5"/>
          <w:rFonts w:ascii="Times New Roman" w:hAnsi="Times New Roman" w:cs="Times New Roman"/>
        </w:rPr>
      </w:pPr>
      <w:r w:rsidRPr="00D76A7E">
        <w:rPr>
          <w:rStyle w:val="a5"/>
          <w:rFonts w:ascii="Times New Roman" w:hAnsi="Times New Roman" w:cs="Times New Roman"/>
        </w:rPr>
        <w:t>При подаче заявки претенден</w:t>
      </w:r>
      <w:r w:rsidRPr="00D76A7E">
        <w:rPr>
          <w:rStyle w:val="a5"/>
          <w:rFonts w:ascii="Times New Roman" w:hAnsi="Times New Roman" w:cs="Times New Roman"/>
        </w:rPr>
        <w:t>т:</w:t>
      </w:r>
    </w:p>
    <w:p w:rsidR="00DB102A" w:rsidRPr="00D76A7E" w:rsidRDefault="009C7B2B">
      <w:pPr>
        <w:tabs>
          <w:tab w:val="left" w:pos="567"/>
          <w:tab w:val="left" w:pos="720"/>
          <w:tab w:val="left" w:pos="795"/>
        </w:tabs>
        <w:textAlignment w:val="baseline"/>
        <w:rPr>
          <w:rFonts w:ascii="Times New Roman" w:hAnsi="Times New Roman" w:cs="Times New Roman"/>
        </w:rPr>
      </w:pPr>
      <w:r w:rsidRPr="00D76A7E">
        <w:rPr>
          <w:rStyle w:val="a5"/>
          <w:rFonts w:ascii="Times New Roman" w:hAnsi="Times New Roman" w:cs="Times New Roman"/>
        </w:rPr>
        <w:t>- возлагает на себя обязательства по</w:t>
      </w:r>
      <w:r w:rsidRPr="00D76A7E">
        <w:rPr>
          <w:rFonts w:ascii="Times New Roman" w:hAnsi="Times New Roman" w:cs="Times New Roman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DB102A" w:rsidRPr="00D76A7E" w:rsidRDefault="009C7B2B">
      <w:pPr>
        <w:tabs>
          <w:tab w:val="left" w:pos="567"/>
          <w:tab w:val="left" w:pos="720"/>
          <w:tab w:val="left" w:pos="795"/>
        </w:tabs>
        <w:textAlignment w:val="baseline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- </w:t>
      </w:r>
      <w:r w:rsidRPr="00D76A7E">
        <w:rPr>
          <w:rStyle w:val="a5"/>
          <w:rFonts w:ascii="Times New Roman" w:hAnsi="Times New Roman" w:cs="Times New Roman"/>
        </w:rPr>
        <w:t>возлагает на себя обяз</w:t>
      </w:r>
      <w:r w:rsidRPr="00D76A7E">
        <w:rPr>
          <w:rStyle w:val="a5"/>
          <w:rFonts w:ascii="Times New Roman" w:hAnsi="Times New Roman" w:cs="Times New Roman"/>
        </w:rPr>
        <w:t>ательства по</w:t>
      </w:r>
      <w:r w:rsidRPr="00D76A7E">
        <w:rPr>
          <w:rFonts w:ascii="Times New Roman" w:hAnsi="Times New Roman" w:cs="Times New Roman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</w:t>
      </w:r>
      <w:r w:rsidRPr="00D76A7E">
        <w:rPr>
          <w:rFonts w:ascii="Times New Roman" w:hAnsi="Times New Roman" w:cs="Times New Roman"/>
        </w:rPr>
        <w:t>ае признания победителем аукциона в электронной форме;</w:t>
      </w:r>
    </w:p>
    <w:p w:rsidR="00DB102A" w:rsidRPr="00D76A7E" w:rsidRDefault="009C7B2B">
      <w:pPr>
        <w:tabs>
          <w:tab w:val="left" w:pos="567"/>
          <w:tab w:val="left" w:pos="720"/>
          <w:tab w:val="left" w:pos="795"/>
        </w:tabs>
        <w:textAlignment w:val="baseline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</w:t>
      </w:r>
      <w:r w:rsidRPr="00D76A7E">
        <w:rPr>
          <w:rFonts w:ascii="Times New Roman" w:hAnsi="Times New Roman" w:cs="Times New Roman"/>
        </w:rPr>
        <w:t xml:space="preserve">ние и технические характеристики имущества </w:t>
      </w:r>
      <w:r w:rsidRPr="00D76A7E">
        <w:rPr>
          <w:rFonts w:ascii="Times New Roman" w:hAnsi="Times New Roman" w:cs="Times New Roman"/>
          <w:b/>
        </w:rPr>
        <w:t>и он не имеет претензий к ним</w:t>
      </w:r>
      <w:r w:rsidRPr="00D76A7E">
        <w:rPr>
          <w:rFonts w:ascii="Times New Roman" w:hAnsi="Times New Roman" w:cs="Times New Roman"/>
        </w:rPr>
        <w:t>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lastRenderedPageBreak/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</w:t>
      </w:r>
      <w:r w:rsidRPr="00D76A7E">
        <w:rPr>
          <w:rFonts w:ascii="Times New Roman" w:hAnsi="Times New Roman" w:cs="Times New Roman"/>
        </w:rPr>
        <w:t>новленном в информационном сообщении (извещении), аукционной документации и регламенте оператора электронной площадки;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- несет ответственность за достоверность представленных документов и информации; 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- подтверждает, что на дату подписания заявки ознакомле</w:t>
      </w:r>
      <w:r w:rsidRPr="00D76A7E">
        <w:rPr>
          <w:rFonts w:ascii="Times New Roman" w:hAnsi="Times New Roman" w:cs="Times New Roman"/>
        </w:rPr>
        <w:t xml:space="preserve">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</w:t>
      </w:r>
      <w:r w:rsidRPr="00D76A7E">
        <w:rPr>
          <w:rFonts w:ascii="Times New Roman" w:hAnsi="Times New Roman" w:cs="Times New Roman"/>
        </w:rPr>
        <w:t>ему понятны;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D76A7E">
        <w:rPr>
          <w:rFonts w:ascii="Times New Roman" w:hAnsi="Times New Roman" w:cs="Times New Roman"/>
        </w:rPr>
        <w:t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</w:t>
      </w:r>
      <w:r w:rsidRPr="00D76A7E">
        <w:rPr>
          <w:rFonts w:ascii="Times New Roman" w:hAnsi="Times New Roman" w:cs="Times New Roman"/>
        </w:rPr>
        <w:t xml:space="preserve">нное сообщение (извещение), аукционную документацию, </w:t>
      </w:r>
      <w:r w:rsidRPr="00D76A7E">
        <w:rPr>
          <w:rFonts w:ascii="Times New Roman" w:hAnsi="Times New Roman" w:cs="Times New Roman"/>
        </w:rPr>
        <w:br/>
        <w:t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</w:t>
      </w:r>
      <w:r w:rsidRPr="00D76A7E">
        <w:rPr>
          <w:rFonts w:ascii="Times New Roman" w:hAnsi="Times New Roman" w:cs="Times New Roman"/>
        </w:rPr>
        <w:t xml:space="preserve">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Pr="00D76A7E">
        <w:rPr>
          <w:rFonts w:ascii="Times New Roman" w:hAnsi="Times New Roman" w:cs="Times New Roman"/>
        </w:rPr>
        <w:t xml:space="preserve">о проведении торгов </w:t>
      </w:r>
      <w:r w:rsidRPr="00D76A7E">
        <w:rPr>
          <w:rFonts w:ascii="Times New Roman" w:eastAsia="Times New Roman CYR" w:hAnsi="Times New Roman" w:cs="Times New Roman"/>
        </w:rPr>
        <w:t>https://torgi.gov.ru/new</w:t>
      </w:r>
      <w:r w:rsidRPr="00D76A7E">
        <w:rPr>
          <w:rFonts w:ascii="Times New Roman" w:hAnsi="Times New Roman" w:cs="Times New Roman"/>
        </w:rPr>
        <w:t xml:space="preserve"> и сайте </w:t>
      </w:r>
      <w:r w:rsidRPr="00D76A7E">
        <w:rPr>
          <w:rFonts w:ascii="Times New Roman" w:hAnsi="Times New Roman" w:cs="Times New Roman"/>
          <w:u w:val="single"/>
        </w:rPr>
        <w:t>оператора электронной площадки;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</w:t>
      </w:r>
      <w:r w:rsidRPr="00D76A7E">
        <w:rPr>
          <w:rFonts w:ascii="Times New Roman" w:hAnsi="Times New Roman" w:cs="Times New Roman"/>
        </w:rPr>
        <w:t xml:space="preserve">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- в соответствии с Федеральным законом от 27.07.2006 № 152-ФЗ «О персональных данных»,</w:t>
      </w:r>
      <w:r w:rsidRPr="00D76A7E">
        <w:rPr>
          <w:rFonts w:ascii="Times New Roman" w:hAnsi="Times New Roman" w:cs="Times New Roman"/>
        </w:rPr>
        <w:t xml:space="preserve">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</w:t>
      </w:r>
      <w:r w:rsidRPr="00D76A7E">
        <w:rPr>
          <w:rFonts w:ascii="Times New Roman" w:hAnsi="Times New Roman" w:cs="Times New Roman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</w:t>
      </w:r>
      <w:r w:rsidRPr="00D76A7E">
        <w:rPr>
          <w:rFonts w:ascii="Times New Roman" w:hAnsi="Times New Roman" w:cs="Times New Roman"/>
        </w:rPr>
        <w:t>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</w:t>
      </w:r>
      <w:r w:rsidRPr="00D76A7E">
        <w:rPr>
          <w:rFonts w:ascii="Times New Roman" w:hAnsi="Times New Roman" w:cs="Times New Roman"/>
        </w:rPr>
        <w:t>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B102A" w:rsidRPr="00D76A7E" w:rsidRDefault="00DB102A">
      <w:pPr>
        <w:tabs>
          <w:tab w:val="left" w:pos="567"/>
          <w:tab w:val="left" w:pos="720"/>
          <w:tab w:val="left" w:pos="795"/>
        </w:tabs>
        <w:textAlignment w:val="baseline"/>
        <w:rPr>
          <w:rStyle w:val="a5"/>
          <w:rFonts w:ascii="Times New Roman" w:hAnsi="Times New Roman" w:cs="Times New Roman"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 xml:space="preserve">3.4. Порядок подачи заявки 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</w:t>
      </w: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и окончания подачи (регистрации) заявок: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и время начала приема заявок: 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__.__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.2025 г. с 09:00</w:t>
      </w:r>
      <w:r w:rsidRPr="00D76A7E">
        <w:rPr>
          <w:rFonts w:eastAsia="Times New Roman CYR" w:cs="Times New Roman"/>
          <w:sz w:val="22"/>
          <w:szCs w:val="22"/>
          <w:lang w:val="ru-RU"/>
        </w:rPr>
        <w:t>, дата и время окончания приема заявок: __.__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.2025 г. в 10:00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76A7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76A7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</w:t>
      </w:r>
      <w:r w:rsidRPr="00D76A7E">
        <w:rPr>
          <w:rFonts w:ascii="Times New Roman" w:hAnsi="Times New Roman" w:cs="Times New Roman"/>
          <w:sz w:val="22"/>
          <w:szCs w:val="22"/>
        </w:rPr>
        <w:t xml:space="preserve">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102A" w:rsidRPr="00D76A7E" w:rsidRDefault="009C7B2B">
      <w:pPr>
        <w:pStyle w:val="21"/>
        <w:tabs>
          <w:tab w:val="left" w:pos="567"/>
        </w:tabs>
        <w:rPr>
          <w:sz w:val="22"/>
          <w:szCs w:val="22"/>
        </w:rPr>
      </w:pPr>
      <w:r w:rsidRPr="00D76A7E">
        <w:rPr>
          <w:b/>
          <w:sz w:val="22"/>
          <w:szCs w:val="22"/>
        </w:rPr>
        <w:t>3.6. Определение участников аукциона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 xml:space="preserve">По результатам рассмотрения заявок и документов продавец </w:t>
      </w:r>
      <w:r w:rsidRPr="00D76A7E">
        <w:rPr>
          <w:sz w:val="22"/>
          <w:szCs w:val="22"/>
        </w:rPr>
        <w:t>принимает решение о признании претендентов участниками аукциона.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 xml:space="preserve">__.__.2025 г. с 10:00, 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</w:t>
      </w:r>
      <w:r w:rsidRPr="00D76A7E">
        <w:rPr>
          <w:rFonts w:eastAsia="Times New Roman CYR" w:cs="Times New Roman"/>
          <w:sz w:val="22"/>
          <w:szCs w:val="22"/>
          <w:lang w:val="ru-RU"/>
        </w:rPr>
        <w:lastRenderedPageBreak/>
        <w:t>https://www.rts-tender.ru/property-sales).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DB102A" w:rsidRPr="00D76A7E" w:rsidRDefault="009C7B2B">
      <w:pPr>
        <w:pStyle w:val="21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B102A" w:rsidRPr="00D76A7E" w:rsidRDefault="009C7B2B">
      <w:pPr>
        <w:pStyle w:val="21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представ</w:t>
      </w:r>
      <w:r w:rsidRPr="00D76A7E">
        <w:rPr>
          <w:sz w:val="22"/>
          <w:szCs w:val="22"/>
        </w:rPr>
        <w:t>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DB102A" w:rsidRPr="00D76A7E" w:rsidRDefault="009C7B2B">
      <w:pPr>
        <w:pStyle w:val="21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DB102A" w:rsidRPr="00D76A7E" w:rsidRDefault="009C7B2B">
      <w:pPr>
        <w:pStyle w:val="21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76A7E">
        <w:rPr>
          <w:sz w:val="22"/>
          <w:szCs w:val="22"/>
        </w:rPr>
        <w:t>не подтверждено поступление в установленн</w:t>
      </w:r>
      <w:r w:rsidRPr="00D76A7E">
        <w:rPr>
          <w:sz w:val="22"/>
          <w:szCs w:val="22"/>
        </w:rPr>
        <w:t>ый срок задатка на счет, указанный в информационном сообщении.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DB102A" w:rsidRPr="00D76A7E" w:rsidRDefault="00DB102A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</w:t>
      </w:r>
      <w:r w:rsidRPr="00D76A7E">
        <w:rPr>
          <w:sz w:val="22"/>
          <w:szCs w:val="22"/>
        </w:rPr>
        <w:t>вцом протокола о признании претендентов участниками аукциона.</w:t>
      </w:r>
    </w:p>
    <w:p w:rsidR="00DB102A" w:rsidRPr="00D76A7E" w:rsidRDefault="00DB102A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Аукцион признается несостоявшимся в следующих случаях: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б) лицо, признанное единственным участник</w:t>
      </w:r>
      <w:r w:rsidRPr="00D76A7E">
        <w:rPr>
          <w:sz w:val="22"/>
          <w:szCs w:val="22"/>
        </w:rPr>
        <w:t>ом аукциона, отказалось от заключения договора купли-продажи;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102A" w:rsidRPr="00D76A7E" w:rsidRDefault="009C7B2B">
      <w:pPr>
        <w:pStyle w:val="12"/>
        <w:tabs>
          <w:tab w:val="left" w:pos="567"/>
        </w:tabs>
        <w:rPr>
          <w:sz w:val="22"/>
          <w:szCs w:val="22"/>
        </w:rPr>
      </w:pPr>
      <w:r w:rsidRPr="00D76A7E">
        <w:rPr>
          <w:b/>
          <w:sz w:val="22"/>
          <w:szCs w:val="22"/>
        </w:rPr>
        <w:t xml:space="preserve">3.7. Порядок проведения аукциона (подведения итогов аукциона) </w:t>
      </w: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76A7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</w:t>
      </w:r>
      <w:r w:rsidRPr="00D76A7E">
        <w:rPr>
          <w:rFonts w:ascii="Times New Roman" w:hAnsi="Times New Roman" w:cs="Times New Roman"/>
          <w:sz w:val="22"/>
          <w:szCs w:val="22"/>
        </w:rPr>
        <w:t>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</w:t>
      </w:r>
      <w:r w:rsidRPr="00D76A7E">
        <w:rPr>
          <w:rFonts w:ascii="Times New Roman" w:hAnsi="Times New Roman" w:cs="Times New Roman"/>
          <w:sz w:val="22"/>
          <w:szCs w:val="22"/>
        </w:rPr>
        <w:t>енного или муниципального имущества в электронной форме»).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В аукционе могут участвовать только претенденты, признанные участниками аукциона.</w:t>
      </w:r>
    </w:p>
    <w:p w:rsidR="00DB102A" w:rsidRPr="00D76A7E" w:rsidRDefault="009C7B2B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76A7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ктронной площадке </w:t>
      </w:r>
      <w:r w:rsidRPr="00D76A7E">
        <w:rPr>
          <w:rFonts w:eastAsia="Times New Roman CYR" w:cs="Times New Roman"/>
          <w:b/>
          <w:sz w:val="22"/>
          <w:szCs w:val="22"/>
          <w:lang w:val="ru-RU"/>
        </w:rPr>
        <w:t>__.__.2025 г.</w:t>
      </w:r>
      <w:r w:rsidRPr="00D76A7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D76A7E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D76A7E">
        <w:rPr>
          <w:rFonts w:eastAsia="Times New Roman" w:cs="Times New Roman"/>
          <w:sz w:val="22"/>
          <w:szCs w:val="22"/>
          <w:lang w:val="ru-RU"/>
        </w:rPr>
        <w:t>.</w:t>
      </w:r>
      <w:r w:rsidRPr="00D76A7E">
        <w:rPr>
          <w:rFonts w:cs="Times New Roman"/>
          <w:sz w:val="22"/>
          <w:szCs w:val="22"/>
          <w:lang w:val="ru-RU"/>
        </w:rPr>
        <w:t xml:space="preserve"> 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D76A7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DB102A" w:rsidRPr="00D76A7E" w:rsidRDefault="00DB102A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b/>
          <w:sz w:val="22"/>
          <w:szCs w:val="22"/>
        </w:rPr>
        <w:t xml:space="preserve">3.8. Порядок заключения договора </w:t>
      </w:r>
      <w:r w:rsidRPr="00D76A7E">
        <w:rPr>
          <w:b/>
          <w:sz w:val="22"/>
          <w:szCs w:val="22"/>
        </w:rPr>
        <w:t>купли-продажи объекта (муниципального имущества) по итогам аукциона</w:t>
      </w:r>
    </w:p>
    <w:p w:rsidR="00DB102A" w:rsidRPr="00D76A7E" w:rsidRDefault="009C7B2B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DB102A" w:rsidRPr="00D76A7E" w:rsidRDefault="009C7B2B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При уклонени</w:t>
      </w:r>
      <w:r w:rsidRPr="00D76A7E">
        <w:rPr>
          <w:sz w:val="22"/>
          <w:szCs w:val="22"/>
        </w:rPr>
        <w:t xml:space="preserve">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возвращается, и </w:t>
      </w:r>
      <w:r w:rsidRPr="00D76A7E">
        <w:rPr>
          <w:sz w:val="22"/>
          <w:szCs w:val="22"/>
        </w:rPr>
        <w:t>он утрачивает право на заключение указанного договора. Результаты аукциона аннулируются продавцом.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DB102A" w:rsidRPr="00D76A7E" w:rsidRDefault="00DB102A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b/>
          <w:sz w:val="22"/>
          <w:szCs w:val="22"/>
        </w:rPr>
        <w:t>3.9. Переход права собственности на объект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 xml:space="preserve">Право собственности переходит к </w:t>
      </w:r>
      <w:r w:rsidRPr="00D76A7E">
        <w:rPr>
          <w:sz w:val="22"/>
          <w:szCs w:val="22"/>
        </w:rPr>
        <w:t>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Факт оплаты подтверждается выпиской со счета продавца о поступлении средств в размере и в порядке</w:t>
      </w:r>
      <w:r w:rsidRPr="00D76A7E">
        <w:rPr>
          <w:sz w:val="22"/>
          <w:szCs w:val="22"/>
        </w:rPr>
        <w:t xml:space="preserve">, указанном в договоре купли-продажи. 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DB102A" w:rsidRPr="00D76A7E" w:rsidRDefault="009C7B2B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76A7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</w:t>
      </w:r>
      <w:r w:rsidRPr="00D76A7E">
        <w:rPr>
          <w:sz w:val="22"/>
          <w:szCs w:val="22"/>
        </w:rPr>
        <w:t>тветствии с договором купли-продажи муниципального имущества.</w:t>
      </w:r>
    </w:p>
    <w:p w:rsidR="00DB102A" w:rsidRPr="00D76A7E" w:rsidRDefault="009C7B2B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D76A7E">
        <w:rPr>
          <w:sz w:val="22"/>
          <w:szCs w:val="22"/>
        </w:rPr>
        <w:lastRenderedPageBreak/>
        <w:t>Расходы по оформлению права собственности возлагаются на покупателя.</w:t>
      </w:r>
    </w:p>
    <w:p w:rsidR="00DB102A" w:rsidRPr="00D76A7E" w:rsidRDefault="00DB102A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>3.10. Информация по итогам аукциона</w:t>
      </w:r>
    </w:p>
    <w:p w:rsidR="00DB102A" w:rsidRPr="00D76A7E" w:rsidRDefault="009C7B2B">
      <w:pPr>
        <w:pStyle w:val="p22"/>
        <w:tabs>
          <w:tab w:val="left" w:pos="567"/>
        </w:tabs>
        <w:spacing w:before="0" w:after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Результаты аукциона в течение десяти дней со дня заключения договора купли-продажи муниц</w:t>
      </w:r>
      <w:r w:rsidRPr="00D76A7E">
        <w:rPr>
          <w:rFonts w:ascii="Times New Roman" w:hAnsi="Times New Roman" w:cs="Times New Roman"/>
        </w:rPr>
        <w:t xml:space="preserve">ипального имущества публикуются на официальном сайте </w:t>
      </w:r>
      <w:r w:rsidRPr="00D76A7E">
        <w:rPr>
          <w:rFonts w:ascii="Times New Roman" w:eastAsia="Times New Roman CYR" w:hAnsi="Times New Roman" w:cs="Times New Roman"/>
        </w:rPr>
        <w:t>https://torgi.gov.ru</w:t>
      </w:r>
      <w:r w:rsidRPr="00D76A7E">
        <w:rPr>
          <w:rFonts w:ascii="Times New Roman" w:hAnsi="Times New Roman" w:cs="Times New Roman"/>
        </w:rPr>
        <w:t>. При этом сообщаются: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1) наименование продавца такого имущества;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3) д</w:t>
      </w:r>
      <w:r w:rsidRPr="00D76A7E">
        <w:rPr>
          <w:rFonts w:ascii="Times New Roman" w:hAnsi="Times New Roman" w:cs="Times New Roman"/>
        </w:rPr>
        <w:t>ата, время и место проведения торгов;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4) цена сделки приватизации;</w:t>
      </w:r>
    </w:p>
    <w:p w:rsidR="00DB102A" w:rsidRPr="00D76A7E" w:rsidRDefault="009C7B2B">
      <w:pPr>
        <w:tabs>
          <w:tab w:val="left" w:pos="567"/>
        </w:tabs>
        <w:autoSpaceDE w:val="0"/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</w:t>
      </w:r>
      <w:r w:rsidRPr="00D76A7E">
        <w:rPr>
          <w:rFonts w:ascii="Times New Roman" w:hAnsi="Times New Roman" w:cs="Times New Roman"/>
        </w:rPr>
        <w:t>дажи, или участника продажи, который сделал предпоследнее предложение о цене такого имущества в ходе продажи;</w:t>
      </w:r>
    </w:p>
    <w:p w:rsidR="00DB102A" w:rsidRPr="00D76A7E" w:rsidRDefault="009C7B2B">
      <w:pPr>
        <w:tabs>
          <w:tab w:val="left" w:pos="567"/>
        </w:tabs>
        <w:autoSpaceDE w:val="0"/>
        <w:rPr>
          <w:rStyle w:val="110"/>
          <w:rFonts w:ascii="Times New Roman" w:hAnsi="Times New Roman" w:cs="Times New Roman"/>
          <w:caps/>
          <w:sz w:val="22"/>
          <w:szCs w:val="22"/>
        </w:rPr>
      </w:pPr>
      <w:r w:rsidRPr="00D76A7E">
        <w:rPr>
          <w:rFonts w:ascii="Times New Roman" w:hAnsi="Times New Roman" w:cs="Times New Roman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</w:t>
      </w:r>
      <w:r w:rsidRPr="00D76A7E">
        <w:rPr>
          <w:rFonts w:ascii="Times New Roman" w:hAnsi="Times New Roman" w:cs="Times New Roman"/>
        </w:rPr>
        <w:t>установленном в абзаце втором пункта 3 статьи 18 Закона.</w:t>
      </w:r>
    </w:p>
    <w:p w:rsidR="00DB102A" w:rsidRPr="00D76A7E" w:rsidRDefault="009C7B2B">
      <w:pPr>
        <w:pStyle w:val="11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76A7E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4" w:name="_Toc82360441"/>
      <w:r w:rsidRPr="00D76A7E">
        <w:rPr>
          <w:rStyle w:val="110"/>
          <w:rFonts w:ascii="Times New Roman" w:hAnsi="Times New Roman" w:cs="Times New Roman"/>
          <w:b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D76A7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4"/>
    </w:p>
    <w:p w:rsidR="00DB102A" w:rsidRPr="00D76A7E" w:rsidRDefault="00DB102A">
      <w:pPr>
        <w:tabs>
          <w:tab w:val="left" w:pos="567"/>
        </w:tabs>
        <w:rPr>
          <w:rFonts w:ascii="Times New Roman" w:hAnsi="Times New Roman" w:cs="Times New Roman"/>
        </w:rPr>
      </w:pPr>
    </w:p>
    <w:p w:rsidR="00DB102A" w:rsidRPr="00D76A7E" w:rsidRDefault="009C7B2B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76A7E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D76A7E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D76A7E">
        <w:rPr>
          <w:rFonts w:ascii="Times New Roman" w:hAnsi="Times New Roman" w:cs="Times New Roman"/>
          <w:sz w:val="22"/>
          <w:szCs w:val="22"/>
        </w:rPr>
        <w:t xml:space="preserve">: заполняется в электронной форме, в соответствии с формой </w:t>
      </w:r>
      <w:r w:rsidRPr="00D76A7E">
        <w:rPr>
          <w:rFonts w:ascii="Times New Roman" w:hAnsi="Times New Roman" w:cs="Times New Roman"/>
          <w:sz w:val="22"/>
          <w:szCs w:val="22"/>
        </w:rPr>
        <w:t>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DB102A" w:rsidRPr="00D76A7E" w:rsidRDefault="00DB102A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ФОРМА ЗАЯВКИ НА УЧАСТИЕ В АУКЦИОНЕ В ЭЛЕКТРОННОЙ ФОРМЕ</w:t>
      </w: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76A7E">
        <w:rPr>
          <w:rFonts w:ascii="Times New Roman" w:hAnsi="Times New Roman" w:cs="Times New Roman"/>
          <w:b/>
        </w:rPr>
        <w:t>по продаже имущества</w:t>
      </w:r>
    </w:p>
    <w:p w:rsidR="00DB102A" w:rsidRPr="00D76A7E" w:rsidRDefault="00DB102A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  <w:i/>
        </w:rPr>
      </w:pPr>
      <w:bookmarkStart w:id="25" w:name="OLE_LINK5"/>
      <w:bookmarkStart w:id="26" w:name="OLE_LINK6"/>
      <w:r w:rsidRPr="00D76A7E">
        <w:rPr>
          <w:rFonts w:ascii="Times New Roman" w:hAnsi="Times New Roman" w:cs="Times New Roman"/>
        </w:rPr>
        <w:t>Статус заявк</w:t>
      </w:r>
      <w:r w:rsidRPr="00D76A7E">
        <w:rPr>
          <w:rFonts w:ascii="Times New Roman" w:hAnsi="Times New Roman" w:cs="Times New Roman"/>
        </w:rPr>
        <w:t xml:space="preserve">и          </w:t>
      </w:r>
      <w:r w:rsidRPr="00D76A7E">
        <w:rPr>
          <w:rFonts w:ascii="Times New Roman" w:hAnsi="Times New Roman" w:cs="Times New Roman"/>
          <w:i/>
        </w:rPr>
        <w:t>заполняется автоматически</w:t>
      </w:r>
    </w:p>
    <w:p w:rsidR="00DB102A" w:rsidRPr="00D76A7E" w:rsidRDefault="009C7B2B">
      <w:pP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</w:rPr>
        <w:t xml:space="preserve">Организатор            </w:t>
      </w:r>
      <w:r w:rsidRPr="00D76A7E">
        <w:rPr>
          <w:rFonts w:ascii="Times New Roman" w:hAnsi="Times New Roman" w:cs="Times New Roman"/>
          <w:i/>
        </w:rPr>
        <w:t>заполняется автоматически</w:t>
      </w:r>
    </w:p>
    <w:bookmarkEnd w:id="25"/>
    <w:bookmarkEnd w:id="26"/>
    <w:p w:rsidR="00DB102A" w:rsidRPr="00D76A7E" w:rsidRDefault="009C7B2B">
      <w:pPr>
        <w:pBdr>
          <w:bottom w:val="single" w:sz="4" w:space="1" w:color="auto"/>
        </w:pBdr>
        <w:tabs>
          <w:tab w:val="left" w:pos="567"/>
          <w:tab w:val="left" w:pos="2835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>Претендент</w:t>
      </w:r>
      <w:r w:rsidRPr="00D76A7E">
        <w:rPr>
          <w:rStyle w:val="a3"/>
          <w:rFonts w:ascii="Times New Roman" w:hAnsi="Times New Roman" w:cs="Times New Roman"/>
          <w:b/>
        </w:rPr>
        <w:footnoteReference w:id="1"/>
      </w:r>
      <w:r w:rsidRPr="00D76A7E">
        <w:rPr>
          <w:rFonts w:ascii="Times New Roman" w:hAnsi="Times New Roman" w:cs="Times New Roman"/>
          <w:b/>
        </w:rPr>
        <w:t xml:space="preserve"> </w:t>
      </w:r>
      <w:r w:rsidRPr="00D76A7E">
        <w:rPr>
          <w:rFonts w:ascii="Times New Roman" w:hAnsi="Times New Roman" w:cs="Times New Roman"/>
        </w:rPr>
        <w:t xml:space="preserve">    </w:t>
      </w:r>
      <w:r w:rsidRPr="00D76A7E">
        <w:rPr>
          <w:rFonts w:ascii="Times New Roman" w:hAnsi="Times New Roman" w:cs="Times New Roman"/>
        </w:rPr>
        <w:tab/>
      </w: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76A7E">
        <w:rPr>
          <w:rFonts w:ascii="Times New Roman" w:hAnsi="Times New Roman" w:cs="Times New Roman"/>
          <w:sz w:val="16"/>
          <w:szCs w:val="16"/>
        </w:rPr>
        <w:t xml:space="preserve"> (</w:t>
      </w:r>
      <w:r w:rsidRPr="00D76A7E">
        <w:rPr>
          <w:rFonts w:ascii="Times New Roman" w:hAnsi="Times New Roman" w:cs="Times New Roman"/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D76A7E">
        <w:rPr>
          <w:rFonts w:ascii="Times New Roman" w:hAnsi="Times New Roman" w:cs="Times New Roman"/>
          <w:sz w:val="16"/>
          <w:szCs w:val="16"/>
        </w:rPr>
        <w:t>)</w:t>
      </w:r>
    </w:p>
    <w:p w:rsidR="00DB102A" w:rsidRPr="00D76A7E" w:rsidRDefault="009C7B2B">
      <w:pPr>
        <w:pBdr>
          <w:bottom w:val="single" w:sz="4" w:space="1" w:color="auto"/>
        </w:pBdr>
        <w:tabs>
          <w:tab w:val="left" w:pos="567"/>
        </w:tabs>
        <w:rPr>
          <w:rFonts w:ascii="Times New Roman" w:hAnsi="Times New Roman" w:cs="Times New Roman"/>
        </w:rPr>
      </w:pPr>
      <w:r w:rsidRPr="00D76A7E">
        <w:rPr>
          <w:rFonts w:ascii="Times New Roman" w:hAnsi="Times New Roman" w:cs="Times New Roman"/>
          <w:b/>
        </w:rPr>
        <w:t>в лице</w:t>
      </w:r>
      <w:r w:rsidRPr="00D76A7E">
        <w:rPr>
          <w:rFonts w:ascii="Times New Roman" w:hAnsi="Times New Roman" w:cs="Times New Roman"/>
        </w:rPr>
        <w:t xml:space="preserve">            </w:t>
      </w:r>
      <w:r w:rsidRPr="00D76A7E">
        <w:rPr>
          <w:rFonts w:ascii="Times New Roman" w:hAnsi="Times New Roman" w:cs="Times New Roman"/>
        </w:rPr>
        <w:t xml:space="preserve">   </w:t>
      </w: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76A7E">
        <w:rPr>
          <w:rFonts w:ascii="Times New Roman" w:hAnsi="Times New Roman" w:cs="Times New Roman"/>
          <w:sz w:val="16"/>
          <w:szCs w:val="16"/>
        </w:rPr>
        <w:t>(</w:t>
      </w:r>
      <w:r w:rsidRPr="00D76A7E">
        <w:rPr>
          <w:rFonts w:ascii="Times New Roman" w:hAnsi="Times New Roman" w:cs="Times New Roman"/>
          <w:bCs/>
          <w:sz w:val="16"/>
          <w:szCs w:val="16"/>
        </w:rPr>
        <w:t>Ф.И.О. руководителя юридического лица или уполномоченного лица</w:t>
      </w:r>
      <w:r w:rsidRPr="00D76A7E">
        <w:rPr>
          <w:rFonts w:ascii="Times New Roman" w:hAnsi="Times New Roman" w:cs="Times New Roman"/>
          <w:sz w:val="16"/>
          <w:szCs w:val="16"/>
        </w:rPr>
        <w:t>)</w:t>
      </w:r>
    </w:p>
    <w:p w:rsidR="00DB102A" w:rsidRPr="00D76A7E" w:rsidRDefault="009C7B2B">
      <w:pPr>
        <w:pBdr>
          <w:bottom w:val="single" w:sz="4" w:space="1" w:color="auto"/>
        </w:pBd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Действующий на основании</w:t>
      </w:r>
      <w:r w:rsidRPr="00D76A7E">
        <w:rPr>
          <w:rFonts w:ascii="Times New Roman" w:hAnsi="Times New Roman" w:cs="Times New Roman"/>
          <w:vertAlign w:val="superscript"/>
        </w:rPr>
        <w:footnoteReference w:id="2"/>
      </w:r>
      <w:r w:rsidRPr="00D76A7E">
        <w:rPr>
          <w:rFonts w:ascii="Times New Roman" w:hAnsi="Times New Roman" w:cs="Times New Roman"/>
        </w:rPr>
        <w:t xml:space="preserve">    </w:t>
      </w: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76A7E">
        <w:rPr>
          <w:rFonts w:ascii="Times New Roman" w:hAnsi="Times New Roman" w:cs="Times New Roman"/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10770"/>
      </w:tblGrid>
      <w:tr w:rsidR="00DB102A" w:rsidRPr="00D76A7E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D76A7E">
              <w:rPr>
                <w:rFonts w:ascii="Times New Roman" w:hAnsi="Times New Roman" w:cs="Times New Roman"/>
                <w:b/>
              </w:rPr>
              <w:t>(заполняется</w:t>
            </w:r>
            <w:r w:rsidRPr="00D76A7E">
              <w:rPr>
                <w:rFonts w:ascii="Times New Roman" w:hAnsi="Times New Roman" w:cs="Times New Roman"/>
              </w:rPr>
              <w:t xml:space="preserve"> </w:t>
            </w:r>
            <w:r w:rsidRPr="00D76A7E">
              <w:rPr>
                <w:rFonts w:ascii="Times New Roman" w:hAnsi="Times New Roman" w:cs="Times New Roman"/>
                <w:b/>
              </w:rPr>
              <w:t>физическим лицом, индивидуальным предпринимателем)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Паспортные данные: Серия                 Номер:        </w:t>
            </w:r>
            <w:r w:rsidRPr="00D76A7E">
              <w:rPr>
                <w:rFonts w:ascii="Times New Roman" w:hAnsi="Times New Roman" w:cs="Times New Roman"/>
                <w:u w:val="single"/>
              </w:rPr>
              <w:t xml:space="preserve">                   Когда выдан:                Кем выдан: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Адрес регистрации по месту жительства: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Адрес регистрации по месту пребывания: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>Контактный телефон: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Блокирование задатка:   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DB102A" w:rsidRPr="00D76A7E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D76A7E">
              <w:rPr>
                <w:rFonts w:ascii="Times New Roman" w:hAnsi="Times New Roman" w:cs="Times New Roman"/>
                <w:b/>
              </w:rPr>
              <w:t>(заполняется юридическим лицом)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Адрес местонахождения: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Почтовый адрес:  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Контактный телефон: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ИНН        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ОГРН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>Блокирование задатка:</w:t>
            </w:r>
          </w:p>
        </w:tc>
      </w:tr>
      <w:tr w:rsidR="00DB102A" w:rsidRPr="00D76A7E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102A" w:rsidRPr="00D76A7E" w:rsidRDefault="009C7B2B">
            <w:pPr>
              <w:pBdr>
                <w:bottom w:val="single" w:sz="4" w:space="1" w:color="auto"/>
              </w:pBd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D76A7E">
              <w:rPr>
                <w:rFonts w:ascii="Times New Roman" w:hAnsi="Times New Roman" w:cs="Times New Roman"/>
                <w:b/>
              </w:rPr>
              <w:t>Представитель Заявителя</w:t>
            </w:r>
            <w:r w:rsidRPr="00D76A7E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D76A7E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B102A" w:rsidRPr="00D76A7E" w:rsidRDefault="009C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A7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Действует на основании доверенности от                   , №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кем выдан: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Адрес места жительства (по паспорту):     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>Почтовый адрес (для корреспонденции):</w:t>
            </w:r>
            <w:r w:rsidRPr="00D76A7E"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:rsidR="00DB102A" w:rsidRPr="00D76A7E" w:rsidRDefault="009C7B2B">
            <w:pPr>
              <w:tabs>
                <w:tab w:val="left" w:pos="567"/>
              </w:tabs>
              <w:rPr>
                <w:rFonts w:ascii="Times New Roman" w:hAnsi="Times New Roman" w:cs="Times New Roman"/>
                <w:u w:val="single"/>
              </w:rPr>
            </w:pPr>
            <w:r w:rsidRPr="00D76A7E">
              <w:rPr>
                <w:rFonts w:ascii="Times New Roman" w:hAnsi="Times New Roman" w:cs="Times New Roman"/>
                <w:u w:val="single"/>
              </w:rPr>
              <w:t xml:space="preserve">Контактный телефон:          </w:t>
            </w:r>
          </w:p>
        </w:tc>
      </w:tr>
    </w:tbl>
    <w:p w:rsidR="00DB102A" w:rsidRPr="00D76A7E" w:rsidRDefault="009C7B2B">
      <w:pPr>
        <w:widowControl w:val="0"/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/>
          <w:bCs/>
        </w:rPr>
        <w:t>принял решение об участии в аукционе по продаже Объекта (лота)</w:t>
      </w:r>
      <w:r w:rsidRPr="00D76A7E">
        <w:rPr>
          <w:rStyle w:val="a3"/>
          <w:rFonts w:ascii="Times New Roman" w:hAnsi="Times New Roman" w:cs="Times New Roman"/>
          <w:b/>
          <w:bCs/>
        </w:rPr>
        <w:footnoteReference w:id="4"/>
      </w:r>
      <w:r w:rsidRPr="00D76A7E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102A" w:rsidRPr="00D76A7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2A" w:rsidRPr="00D76A7E" w:rsidRDefault="009C7B2B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D76A7E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  <w:p w:rsidR="00DB102A" w:rsidRPr="00D76A7E" w:rsidRDefault="009C7B2B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D76A7E">
              <w:rPr>
                <w:rFonts w:ascii="Times New Roman" w:hAnsi="Times New Roman" w:cs="Times New Roman"/>
                <w:b/>
                <w:bCs/>
              </w:rPr>
              <w:t xml:space="preserve">Дата аукциона: </w:t>
            </w:r>
          </w:p>
          <w:p w:rsidR="00DB102A" w:rsidRPr="00D76A7E" w:rsidRDefault="009C7B2B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D76A7E">
              <w:rPr>
                <w:rFonts w:ascii="Times New Roman" w:hAnsi="Times New Roman" w:cs="Times New Roman"/>
                <w:b/>
                <w:bCs/>
              </w:rPr>
              <w:t>Наименование объекта (лота) аукциона:</w:t>
            </w:r>
          </w:p>
          <w:p w:rsidR="00DB102A" w:rsidRPr="00D76A7E" w:rsidRDefault="009C7B2B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D76A7E">
              <w:rPr>
                <w:rFonts w:ascii="Times New Roman" w:hAnsi="Times New Roman" w:cs="Times New Roman"/>
                <w:b/>
                <w:bCs/>
              </w:rPr>
              <w:t>Начальная цена:</w:t>
            </w:r>
          </w:p>
          <w:p w:rsidR="00DB102A" w:rsidRPr="00D76A7E" w:rsidRDefault="009C7B2B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D76A7E">
              <w:rPr>
                <w:rFonts w:ascii="Times New Roman" w:hAnsi="Times New Roman" w:cs="Times New Roman"/>
                <w:b/>
                <w:bCs/>
              </w:rPr>
              <w:t>Описание имущества/характеристики:</w:t>
            </w:r>
          </w:p>
        </w:tc>
      </w:tr>
    </w:tbl>
    <w:p w:rsidR="00DB102A" w:rsidRPr="00D76A7E" w:rsidRDefault="009C7B2B">
      <w:pPr>
        <w:widowControl w:val="0"/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  <w:r w:rsidRPr="00D76A7E">
        <w:rPr>
          <w:rFonts w:ascii="Times New Roman" w:hAnsi="Times New Roman" w:cs="Times New Roman"/>
          <w:bCs/>
        </w:rPr>
        <w:t xml:space="preserve">и обязуется обеспечить поступление </w:t>
      </w:r>
      <w:r w:rsidRPr="00D76A7E">
        <w:rPr>
          <w:rFonts w:ascii="Times New Roman" w:hAnsi="Times New Roman" w:cs="Times New Roman"/>
          <w:bCs/>
        </w:rPr>
        <w:t>задатка в размере</w:t>
      </w:r>
      <w:r w:rsidRPr="00D76A7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76A7E">
        <w:rPr>
          <w:rFonts w:ascii="Times New Roman" w:hAnsi="Times New Roman" w:cs="Times New Roman"/>
          <w:bCs/>
          <w:u w:val="single"/>
        </w:rPr>
        <w:t xml:space="preserve">                                     </w:t>
      </w:r>
      <w:r w:rsidRPr="00D76A7E">
        <w:rPr>
          <w:rFonts w:ascii="Times New Roman" w:hAnsi="Times New Roman" w:cs="Times New Roman"/>
          <w:bCs/>
        </w:rPr>
        <w:t xml:space="preserve"> </w:t>
      </w:r>
      <w:r w:rsidRPr="00D76A7E">
        <w:rPr>
          <w:rFonts w:ascii="Times New Roman" w:hAnsi="Times New Roman" w:cs="Times New Roman"/>
          <w:b/>
          <w:bCs/>
        </w:rPr>
        <w:t xml:space="preserve">(сумма прописью), </w:t>
      </w:r>
      <w:r w:rsidRPr="00D76A7E">
        <w:rPr>
          <w:rFonts w:ascii="Times New Roman" w:hAnsi="Times New Roman" w:cs="Times New Roman"/>
          <w:bCs/>
        </w:rPr>
        <w:t>в сроки и в порядке, установленные в Информационном сообщении на указанный лот.</w:t>
      </w:r>
    </w:p>
    <w:p w:rsidR="00DB102A" w:rsidRPr="00D76A7E" w:rsidRDefault="00DB102A">
      <w:pPr>
        <w:widowControl w:val="0"/>
        <w:tabs>
          <w:tab w:val="left" w:pos="567"/>
        </w:tabs>
        <w:autoSpaceDE w:val="0"/>
        <w:rPr>
          <w:rFonts w:ascii="Times New Roman" w:hAnsi="Times New Roman" w:cs="Times New Roman"/>
          <w:b/>
          <w:bCs/>
        </w:rPr>
      </w:pPr>
    </w:p>
    <w:p w:rsidR="00DB102A" w:rsidRPr="00D76A7E" w:rsidRDefault="009C7B2B">
      <w:pPr>
        <w:widowControl w:val="0"/>
        <w:tabs>
          <w:tab w:val="left" w:pos="567"/>
        </w:tabs>
        <w:autoSpaceDE w:val="0"/>
        <w:rPr>
          <w:rFonts w:ascii="Times New Roman" w:hAnsi="Times New Roman" w:cs="Times New Roman"/>
          <w:bCs/>
          <w:i/>
        </w:rPr>
      </w:pPr>
      <w:r w:rsidRPr="00D76A7E">
        <w:rPr>
          <w:rFonts w:ascii="Times New Roman" w:hAnsi="Times New Roman" w:cs="Times New Roman"/>
          <w:bCs/>
          <w:i/>
        </w:rPr>
        <w:t xml:space="preserve">К заявке прилагаются электронные образы документов, в соответствии с утвержденным извещением, </w:t>
      </w:r>
      <w:r w:rsidRPr="00D76A7E">
        <w:rPr>
          <w:rFonts w:ascii="Times New Roman" w:hAnsi="Times New Roman" w:cs="Times New Roman"/>
          <w:bCs/>
          <w:i/>
        </w:rPr>
        <w:t>аукционной документацией перечнем</w:t>
      </w:r>
      <w:r w:rsidRPr="00D76A7E">
        <w:rPr>
          <w:rStyle w:val="a3"/>
          <w:rFonts w:ascii="Times New Roman" w:hAnsi="Times New Roman" w:cs="Times New Roman"/>
          <w:bCs/>
          <w:i/>
        </w:rPr>
        <w:footnoteReference w:id="5"/>
      </w:r>
      <w:r w:rsidRPr="00D76A7E">
        <w:rPr>
          <w:rFonts w:ascii="Times New Roman" w:hAnsi="Times New Roman" w:cs="Times New Roman"/>
          <w:bCs/>
          <w:i/>
        </w:rPr>
        <w:t>.</w:t>
      </w:r>
    </w:p>
    <w:p w:rsidR="00DB102A" w:rsidRPr="00D76A7E" w:rsidRDefault="00DB102A">
      <w:pPr>
        <w:widowControl w:val="0"/>
        <w:tabs>
          <w:tab w:val="left" w:pos="567"/>
        </w:tabs>
        <w:autoSpaceDE w:val="0"/>
        <w:rPr>
          <w:rFonts w:ascii="Times New Roman" w:hAnsi="Times New Roman" w:cs="Times New Roman"/>
          <w:bCs/>
          <w:i/>
        </w:rPr>
      </w:pPr>
    </w:p>
    <w:p w:rsidR="00DB102A" w:rsidRPr="00D76A7E" w:rsidRDefault="009C7B2B">
      <w:pPr>
        <w:pStyle w:val="2"/>
        <w:keepLines w:val="0"/>
        <w:pageBreakBefore/>
        <w:numPr>
          <w:ilvl w:val="1"/>
          <w:numId w:val="3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bookmarkStart w:id="27" w:name="_Toc82360442"/>
      <w:r w:rsidRPr="00D76A7E">
        <w:rPr>
          <w:rFonts w:ascii="Times New Roman" w:hAnsi="Times New Roman" w:cs="Times New Roman"/>
          <w:b/>
          <w:bCs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7"/>
    </w:p>
    <w:p w:rsidR="00DB102A" w:rsidRPr="00D76A7E" w:rsidRDefault="00DB102A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9C7B2B">
      <w:pPr>
        <w:tabs>
          <w:tab w:val="left" w:pos="567"/>
        </w:tabs>
        <w:jc w:val="center"/>
        <w:rPr>
          <w:rFonts w:ascii="Times New Roman" w:hAnsi="Times New Roman" w:cs="Times New Roman"/>
          <w:bCs/>
        </w:rPr>
      </w:pPr>
      <w:r w:rsidRPr="00D76A7E">
        <w:rPr>
          <w:rFonts w:ascii="Times New Roman" w:hAnsi="Times New Roman" w:cs="Times New Roman"/>
          <w:bCs/>
        </w:rPr>
        <w:t>Проект договора купли-продажи прилагается в отдельном файле.</w:t>
      </w:r>
    </w:p>
    <w:p w:rsidR="00DB102A" w:rsidRPr="00D76A7E" w:rsidRDefault="00DB102A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B102A" w:rsidRPr="00D76A7E" w:rsidRDefault="00DB102A">
      <w:pPr>
        <w:rPr>
          <w:rFonts w:ascii="Times New Roman" w:hAnsi="Times New Roman" w:cs="Times New Roman"/>
          <w:sz w:val="24"/>
          <w:szCs w:val="24"/>
        </w:rPr>
      </w:pPr>
    </w:p>
    <w:sectPr w:rsidR="00DB102A" w:rsidRPr="00D76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2B" w:rsidRDefault="009C7B2B">
      <w:r>
        <w:separator/>
      </w:r>
    </w:p>
  </w:endnote>
  <w:endnote w:type="continuationSeparator" w:id="0">
    <w:p w:rsidR="009C7B2B" w:rsidRDefault="009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2B" w:rsidRDefault="009C7B2B">
      <w:r>
        <w:separator/>
      </w:r>
    </w:p>
  </w:footnote>
  <w:footnote w:type="continuationSeparator" w:id="0">
    <w:p w:rsidR="009C7B2B" w:rsidRDefault="009C7B2B">
      <w:r>
        <w:continuationSeparator/>
      </w:r>
    </w:p>
  </w:footnote>
  <w:footnote w:id="1">
    <w:p w:rsidR="00DB102A" w:rsidRDefault="009C7B2B">
      <w:pPr>
        <w:pStyle w:val="a9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2">
    <w:p w:rsidR="00DB102A" w:rsidRDefault="009C7B2B">
      <w:pPr>
        <w:pStyle w:val="a9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DB102A" w:rsidRDefault="009C7B2B">
      <w:pPr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4">
    <w:p w:rsidR="00DB102A" w:rsidRDefault="009C7B2B">
      <w:pPr>
        <w:pStyle w:val="a9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</w:t>
      </w:r>
      <w:r>
        <w:rPr>
          <w:sz w:val="16"/>
          <w:szCs w:val="16"/>
        </w:rPr>
        <w:t>ра в графе «*Согласен с условиями Информационного сообщения» раздел «Содержание заявки»</w:t>
      </w:r>
    </w:p>
  </w:footnote>
  <w:footnote w:id="5">
    <w:p w:rsidR="00DB102A" w:rsidRDefault="009C7B2B">
      <w:pPr>
        <w:pStyle w:val="a9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left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"/>
      <w:lvlJc w:val="left"/>
      <w:pPr>
        <w:tabs>
          <w:tab w:val="left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bullet"/>
      <w:lvlText w:val=""/>
      <w:lvlJc w:val="left"/>
      <w:pPr>
        <w:tabs>
          <w:tab w:val="left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bullet"/>
      <w:lvlText w:val=""/>
      <w:lvlJc w:val="left"/>
      <w:pPr>
        <w:tabs>
          <w:tab w:val="left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4B390C10"/>
    <w:multiLevelType w:val="multilevel"/>
    <w:tmpl w:val="4B390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0C4"/>
    <w:rsid w:val="00011D27"/>
    <w:rsid w:val="000260B4"/>
    <w:rsid w:val="00050C3D"/>
    <w:rsid w:val="00056C47"/>
    <w:rsid w:val="000C2F20"/>
    <w:rsid w:val="00123D43"/>
    <w:rsid w:val="00152947"/>
    <w:rsid w:val="00156451"/>
    <w:rsid w:val="0017357F"/>
    <w:rsid w:val="001806D0"/>
    <w:rsid w:val="00192986"/>
    <w:rsid w:val="00195359"/>
    <w:rsid w:val="001972F3"/>
    <w:rsid w:val="001A3426"/>
    <w:rsid w:val="001C382B"/>
    <w:rsid w:val="001E70C4"/>
    <w:rsid w:val="001F659D"/>
    <w:rsid w:val="00246ED6"/>
    <w:rsid w:val="00260450"/>
    <w:rsid w:val="00281220"/>
    <w:rsid w:val="00285C11"/>
    <w:rsid w:val="002943F2"/>
    <w:rsid w:val="002966B2"/>
    <w:rsid w:val="002D6306"/>
    <w:rsid w:val="00313BD5"/>
    <w:rsid w:val="00335C85"/>
    <w:rsid w:val="003413F0"/>
    <w:rsid w:val="00363ABC"/>
    <w:rsid w:val="00382500"/>
    <w:rsid w:val="00393631"/>
    <w:rsid w:val="003A2D4C"/>
    <w:rsid w:val="003B030F"/>
    <w:rsid w:val="003D39FB"/>
    <w:rsid w:val="003E3A85"/>
    <w:rsid w:val="003E4BB3"/>
    <w:rsid w:val="00417259"/>
    <w:rsid w:val="00424151"/>
    <w:rsid w:val="00426AF4"/>
    <w:rsid w:val="0055406B"/>
    <w:rsid w:val="00575FBE"/>
    <w:rsid w:val="0058623D"/>
    <w:rsid w:val="005A2781"/>
    <w:rsid w:val="005B726C"/>
    <w:rsid w:val="005D2540"/>
    <w:rsid w:val="005D41F6"/>
    <w:rsid w:val="005E77C8"/>
    <w:rsid w:val="0063243A"/>
    <w:rsid w:val="00637DF2"/>
    <w:rsid w:val="006A39F7"/>
    <w:rsid w:val="006F2FC1"/>
    <w:rsid w:val="00785D16"/>
    <w:rsid w:val="007A2795"/>
    <w:rsid w:val="007A33C7"/>
    <w:rsid w:val="007F0FE5"/>
    <w:rsid w:val="00807A43"/>
    <w:rsid w:val="00851BBC"/>
    <w:rsid w:val="00855A21"/>
    <w:rsid w:val="0085686A"/>
    <w:rsid w:val="00861A46"/>
    <w:rsid w:val="00864201"/>
    <w:rsid w:val="0089138A"/>
    <w:rsid w:val="008A6CC0"/>
    <w:rsid w:val="008C3A27"/>
    <w:rsid w:val="008F6732"/>
    <w:rsid w:val="009061A2"/>
    <w:rsid w:val="00906FAC"/>
    <w:rsid w:val="00974A08"/>
    <w:rsid w:val="009C7B2B"/>
    <w:rsid w:val="009D084C"/>
    <w:rsid w:val="009E1644"/>
    <w:rsid w:val="009E3705"/>
    <w:rsid w:val="00A00E4F"/>
    <w:rsid w:val="00A2752E"/>
    <w:rsid w:val="00A31A12"/>
    <w:rsid w:val="00A8347F"/>
    <w:rsid w:val="00B15155"/>
    <w:rsid w:val="00B41435"/>
    <w:rsid w:val="00B563A2"/>
    <w:rsid w:val="00BB2D3D"/>
    <w:rsid w:val="00BB5F9C"/>
    <w:rsid w:val="00BD4858"/>
    <w:rsid w:val="00BD71B2"/>
    <w:rsid w:val="00C025F3"/>
    <w:rsid w:val="00C11967"/>
    <w:rsid w:val="00C158CD"/>
    <w:rsid w:val="00C3062E"/>
    <w:rsid w:val="00C45972"/>
    <w:rsid w:val="00C54009"/>
    <w:rsid w:val="00C77715"/>
    <w:rsid w:val="00D47727"/>
    <w:rsid w:val="00D6171D"/>
    <w:rsid w:val="00D754CD"/>
    <w:rsid w:val="00D76A7E"/>
    <w:rsid w:val="00DB099A"/>
    <w:rsid w:val="00DB102A"/>
    <w:rsid w:val="00E4341A"/>
    <w:rsid w:val="00E520AF"/>
    <w:rsid w:val="00E65393"/>
    <w:rsid w:val="00E85DA8"/>
    <w:rsid w:val="00EB3A69"/>
    <w:rsid w:val="00ED5028"/>
    <w:rsid w:val="00ED6E1C"/>
    <w:rsid w:val="00EF7BCE"/>
    <w:rsid w:val="00F11EE6"/>
    <w:rsid w:val="00F501BD"/>
    <w:rsid w:val="00F54B31"/>
    <w:rsid w:val="00F605DF"/>
    <w:rsid w:val="00FD01D4"/>
    <w:rsid w:val="00FE6674"/>
    <w:rsid w:val="00FE7D76"/>
    <w:rsid w:val="1BBA5C74"/>
    <w:rsid w:val="46E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62B"/>
  <w15:docId w15:val="{23408B64-FDFB-4987-8288-2AB3196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character" w:styleId="a4">
    <w:name w:val="Hyperlink"/>
    <w:unhideWhenUsed/>
    <w:rPr>
      <w:color w:val="0000FF"/>
      <w:u w:val="single"/>
    </w:rPr>
  </w:style>
  <w:style w:type="character" w:styleId="a5">
    <w:name w:val="page number"/>
    <w:basedOn w:val="a0"/>
    <w:semiHidden/>
    <w:unhideWhenUsed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unhideWhenUsed/>
    <w:rPr>
      <w:sz w:val="20"/>
      <w:szCs w:val="20"/>
      <w:lang w:eastAsia="ru-RU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semiHidden/>
    <w:unhideWhenUsed/>
    <w:qFormat/>
    <w:pPr>
      <w:ind w:left="240"/>
    </w:pPr>
  </w:style>
  <w:style w:type="paragraph" w:styleId="aa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Заголовок оглавления1"/>
    <w:basedOn w:val="1"/>
    <w:next w:val="a"/>
    <w:semiHidden/>
    <w:unhideWhenUsed/>
    <w:qFormat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 Знак"/>
    <w:qFormat/>
    <w:rPr>
      <w:rFonts w:ascii="Arial" w:hAnsi="Arial" w:cs="Arial" w:hint="default"/>
      <w:b/>
      <w:sz w:val="28"/>
      <w:szCs w:val="18"/>
      <w:lang w:val="ru-RU" w:eastAsia="ar-SA" w:bidi="ar-SA"/>
    </w:rPr>
  </w:style>
  <w:style w:type="paragraph" w:customStyle="1" w:styleId="21">
    <w:name w:val="Обычный2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postbody">
    <w:name w:val="postbody"/>
    <w:basedOn w:val="a0"/>
    <w:qFormat/>
  </w:style>
  <w:style w:type="paragraph" w:customStyle="1" w:styleId="12">
    <w:name w:val="Обычный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4">
    <w:name w:val="Обычный4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p22">
    <w:name w:val="p22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78EA-54AD-40D5-9EE5-912F690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8227</Words>
  <Characters>46899</Characters>
  <Application>Microsoft Office Word</Application>
  <DocSecurity>0</DocSecurity>
  <Lines>390</Lines>
  <Paragraphs>110</Paragraphs>
  <ScaleCrop>false</ScaleCrop>
  <Company>Microsoft</Company>
  <LinksUpToDate>false</LinksUpToDate>
  <CharactersWithSpaces>55016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Поттоева</cp:lastModifiedBy>
  <cp:revision>52</cp:revision>
  <cp:lastPrinted>2010-01-01T00:40:00Z</cp:lastPrinted>
  <dcterms:created xsi:type="dcterms:W3CDTF">2016-12-02T09:46:00Z</dcterms:created>
  <dcterms:modified xsi:type="dcterms:W3CDTF">2025-08-20T09:27:00Z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9943FB3F0C4A4A2D930A3B836F71D9EA_12</vt:lpwstr>
  </property>
</Properties>
</file>